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CF5531" w14:textId="3DC934DC" w:rsidR="001B2D58" w:rsidRPr="00EB68B7" w:rsidRDefault="00EB68B7" w:rsidP="00626F06">
      <w:pPr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B68B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ПРОЕКТ</w:t>
      </w:r>
    </w:p>
    <w:p w14:paraId="46042C31" w14:textId="56D1E9DB" w:rsidR="001B2D58" w:rsidRDefault="009E6652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C1A99E" wp14:editId="7BBE01D8">
            <wp:simplePos x="0" y="0"/>
            <wp:positionH relativeFrom="page">
              <wp:posOffset>3607462</wp:posOffset>
            </wp:positionH>
            <wp:positionV relativeFrom="page">
              <wp:posOffset>1175385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70AE0" w14:textId="533296D9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4A3FCD" w14:textId="77777777" w:rsidR="00EB68B7" w:rsidRPr="001B2D58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7B3C76" w14:textId="77777777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7427C6" w14:textId="1BE1C5B1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69D6C4" w14:textId="77777777" w:rsidR="00EB68B7" w:rsidRDefault="00EB68B7" w:rsidP="009E66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02EB1" w14:textId="7BCB6F27" w:rsidR="001B2D58" w:rsidRPr="001B2D58" w:rsidRDefault="001B2D58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2ABFC70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2B00411C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43CEA2A4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4254C1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30BA4E86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33F6C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884FCC8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E269E3" w14:textId="7F35F1DA" w:rsidR="001B2D58" w:rsidRPr="001B2D58" w:rsidRDefault="001B2D58" w:rsidP="000E235B">
      <w:pPr>
        <w:pStyle w:val="af0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 xml:space="preserve">от 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.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.202</w:t>
      </w:r>
      <w:r w:rsidR="00FA71EA">
        <w:rPr>
          <w:rFonts w:ascii="Times New Roman" w:hAnsi="Times New Roman" w:cs="Times New Roman"/>
          <w:sz w:val="28"/>
          <w:szCs w:val="28"/>
        </w:rPr>
        <w:t>5</w:t>
      </w:r>
      <w:r w:rsidR="00CD6819">
        <w:rPr>
          <w:rFonts w:ascii="Times New Roman" w:hAnsi="Times New Roman" w:cs="Times New Roman"/>
          <w:sz w:val="28"/>
          <w:szCs w:val="28"/>
        </w:rPr>
        <w:t xml:space="preserve">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E07C1">
        <w:rPr>
          <w:rFonts w:ascii="Times New Roman" w:hAnsi="Times New Roman" w:cs="Times New Roman"/>
          <w:sz w:val="28"/>
          <w:szCs w:val="28"/>
        </w:rPr>
        <w:t xml:space="preserve">   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23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0</w:t>
      </w:r>
    </w:p>
    <w:p w14:paraId="0904EC28" w14:textId="77777777" w:rsidR="001B2D58" w:rsidRPr="001B2D58" w:rsidRDefault="001B2D58" w:rsidP="00626F06">
      <w:pPr>
        <w:pStyle w:val="af0"/>
        <w:ind w:firstLine="709"/>
        <w:rPr>
          <w:rFonts w:ascii="Times New Roman" w:hAnsi="Times New Roman" w:cs="Times New Roman"/>
          <w:i/>
          <w:szCs w:val="24"/>
        </w:rPr>
      </w:pPr>
      <w:r w:rsidRPr="001B2D58">
        <w:rPr>
          <w:rFonts w:ascii="Times New Roman" w:hAnsi="Times New Roman" w:cs="Times New Roman"/>
          <w:i/>
          <w:szCs w:val="24"/>
        </w:rPr>
        <w:t>г. Ханты-Мансийск</w:t>
      </w:r>
    </w:p>
    <w:p w14:paraId="1CE460F9" w14:textId="77777777" w:rsidR="001B2D58" w:rsidRPr="001B2D58" w:rsidRDefault="001B2D58" w:rsidP="00626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68F668" w14:textId="77777777" w:rsidR="001B2D58" w:rsidRPr="001B2D58" w:rsidRDefault="001B2D58" w:rsidP="00626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609F07" w14:textId="77777777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07C193F5" w14:textId="5F733993" w:rsidR="005D7B48" w:rsidRPr="005D7B48" w:rsidRDefault="00611E0B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D7B48" w:rsidRPr="005D7B48">
        <w:rPr>
          <w:rFonts w:ascii="Times New Roman" w:hAnsi="Times New Roman"/>
          <w:sz w:val="28"/>
          <w:szCs w:val="28"/>
        </w:rPr>
        <w:t>дминистрации Ханты-Мансийского района</w:t>
      </w:r>
    </w:p>
    <w:p w14:paraId="6891B54E" w14:textId="77777777" w:rsidR="00741A16" w:rsidRDefault="00741A16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24.06.2024 № 557</w:t>
      </w:r>
      <w:r w:rsidR="005D7B48" w:rsidRPr="005D7B48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Положения</w:t>
      </w:r>
    </w:p>
    <w:p w14:paraId="4F45E173" w14:textId="77777777" w:rsidR="00741A16" w:rsidRDefault="00741A16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системы оплаты труда</w:t>
      </w:r>
    </w:p>
    <w:p w14:paraId="7E639816" w14:textId="1C307991" w:rsidR="005D7B48" w:rsidRPr="005D7B48" w:rsidRDefault="00741A16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</w:t>
      </w:r>
      <w:r w:rsidR="005D7B48" w:rsidRPr="005D7B48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4DCE8086" w14:textId="77777777" w:rsidR="005D7B48" w:rsidRPr="005D7B48" w:rsidRDefault="005D7B48" w:rsidP="005D7B48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</w:p>
    <w:p w14:paraId="60C149C3" w14:textId="77777777" w:rsidR="00741A16" w:rsidRDefault="005D7B48" w:rsidP="005D7B48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Ханты-Мансийского района</w:t>
      </w:r>
      <w:r w:rsidR="00741A16">
        <w:rPr>
          <w:rFonts w:ascii="Times New Roman" w:hAnsi="Times New Roman"/>
          <w:sz w:val="28"/>
          <w:szCs w:val="28"/>
        </w:rPr>
        <w:t>, подведомственных</w:t>
      </w:r>
    </w:p>
    <w:p w14:paraId="7E4D3872" w14:textId="25D886F7" w:rsidR="00741A16" w:rsidRDefault="00741A16" w:rsidP="005D7B48">
      <w:pPr>
        <w:widowControl/>
        <w:autoSpaceD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комитету по образованию </w:t>
      </w:r>
      <w:r w:rsidR="00B466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</w:p>
    <w:p w14:paraId="06256A54" w14:textId="69AAA636" w:rsidR="005D7B48" w:rsidRPr="005D7B48" w:rsidRDefault="00741A16" w:rsidP="005D7B48">
      <w:pPr>
        <w:widowControl/>
        <w:autoSpaceD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5D7B48" w:rsidRPr="005D7B48">
        <w:rPr>
          <w:rFonts w:ascii="Times New Roman" w:hAnsi="Times New Roman"/>
          <w:sz w:val="28"/>
          <w:szCs w:val="28"/>
        </w:rPr>
        <w:t>»</w:t>
      </w:r>
    </w:p>
    <w:p w14:paraId="6EFA9B74" w14:textId="77777777" w:rsidR="00015584" w:rsidRPr="001B2D58" w:rsidRDefault="00015584" w:rsidP="00E50828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AB11F" w14:textId="7A7C6CA5" w:rsidR="00015584" w:rsidRPr="00741A16" w:rsidRDefault="00B466F6" w:rsidP="00741A1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61A88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приведения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правовых</w:t>
      </w:r>
      <w:r w:rsidR="00B61A88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1767CC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76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1767CC" w:rsidRPr="00741A16">
        <w:rPr>
          <w:rFonts w:ascii="Times New Roman" w:hAnsi="Times New Roman" w:cs="Times New Roman"/>
          <w:sz w:val="28"/>
          <w:szCs w:val="28"/>
          <w:lang w:eastAsia="ru-RU"/>
        </w:rPr>
        <w:t>в соответствие с</w:t>
      </w:r>
      <w:r w:rsidR="005228C2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  <w:r w:rsidR="00B61A88" w:rsidRPr="00741A16">
        <w:rPr>
          <w:rFonts w:ascii="Times New Roman" w:hAnsi="Times New Roman" w:cs="Times New Roman"/>
          <w:sz w:val="28"/>
          <w:szCs w:val="28"/>
        </w:rPr>
        <w:t xml:space="preserve">, </w:t>
      </w:r>
      <w:r w:rsidR="001767CC" w:rsidRPr="00741A16">
        <w:rPr>
          <w:rFonts w:ascii="Times New Roman" w:hAnsi="Times New Roman" w:cs="Times New Roman"/>
          <w:sz w:val="28"/>
          <w:szCs w:val="28"/>
        </w:rPr>
        <w:t>руководствуясь статьей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767CC" w:rsidRPr="00741A16">
        <w:rPr>
          <w:rFonts w:ascii="Times New Roman" w:hAnsi="Times New Roman" w:cs="Times New Roman"/>
          <w:sz w:val="28"/>
          <w:szCs w:val="28"/>
        </w:rPr>
        <w:t>2</w:t>
      </w:r>
      <w:r w:rsidR="00B61A88" w:rsidRPr="00741A16">
        <w:rPr>
          <w:rFonts w:ascii="Times New Roman" w:hAnsi="Times New Roman" w:cs="Times New Roman"/>
          <w:sz w:val="28"/>
          <w:szCs w:val="28"/>
        </w:rPr>
        <w:t xml:space="preserve"> </w:t>
      </w:r>
      <w:r w:rsidR="00243ACF" w:rsidRPr="00741A16">
        <w:rPr>
          <w:rFonts w:ascii="Times New Roman" w:hAnsi="Times New Roman" w:cs="Times New Roman"/>
          <w:sz w:val="28"/>
          <w:szCs w:val="28"/>
          <w:lang w:eastAsia="ar-SA"/>
        </w:rPr>
        <w:t>Устав</w:t>
      </w:r>
      <w:r w:rsidR="00B61A88" w:rsidRPr="00741A1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43ACF" w:rsidRPr="00741A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67CC" w:rsidRPr="00741A1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243ACF" w:rsidRPr="00741A16">
        <w:rPr>
          <w:rFonts w:ascii="Times New Roman" w:hAnsi="Times New Roman" w:cs="Times New Roman"/>
          <w:sz w:val="28"/>
          <w:szCs w:val="28"/>
          <w:lang w:eastAsia="ar-SA"/>
        </w:rPr>
        <w:t>анты-Мансийского района</w:t>
      </w:r>
      <w:r w:rsidR="00015584" w:rsidRPr="00741A1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D113338" w14:textId="77777777" w:rsidR="002A298A" w:rsidRPr="001B2D58" w:rsidRDefault="002A298A" w:rsidP="00E50828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303563" w14:textId="24FE5F87" w:rsidR="005D7B48" w:rsidRDefault="005D7B48" w:rsidP="00694D5A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CC">
        <w:rPr>
          <w:rFonts w:ascii="Times New Roman" w:eastAsia="Calibri" w:hAnsi="Times New Roman" w:cs="Times New Roman"/>
          <w:sz w:val="28"/>
          <w:szCs w:val="28"/>
        </w:rPr>
        <w:t>Внести в постановлени</w:t>
      </w:r>
      <w:r w:rsidR="00B849F9">
        <w:rPr>
          <w:rFonts w:ascii="Times New Roman" w:eastAsia="Calibri" w:hAnsi="Times New Roman" w:cs="Times New Roman"/>
          <w:sz w:val="28"/>
          <w:szCs w:val="28"/>
        </w:rPr>
        <w:t>е</w:t>
      </w:r>
      <w:r w:rsidRPr="0017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160">
        <w:rPr>
          <w:rFonts w:ascii="Times New Roman" w:eastAsia="Calibri" w:hAnsi="Times New Roman" w:cs="Times New Roman"/>
          <w:sz w:val="28"/>
          <w:szCs w:val="28"/>
        </w:rPr>
        <w:t>А</w:t>
      </w:r>
      <w:r w:rsidRPr="001767CC">
        <w:rPr>
          <w:rFonts w:ascii="Times New Roman" w:eastAsia="Calibri" w:hAnsi="Times New Roman" w:cs="Times New Roman"/>
          <w:sz w:val="28"/>
          <w:szCs w:val="28"/>
        </w:rPr>
        <w:t>дминистрации Ханты-Мансийского района от 2</w:t>
      </w:r>
      <w:r w:rsidR="00850073">
        <w:rPr>
          <w:rFonts w:ascii="Times New Roman" w:eastAsia="Calibri" w:hAnsi="Times New Roman" w:cs="Times New Roman"/>
          <w:sz w:val="28"/>
          <w:szCs w:val="28"/>
        </w:rPr>
        <w:t>4</w:t>
      </w:r>
      <w:r w:rsidRPr="001767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50073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1767C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50073">
        <w:rPr>
          <w:rFonts w:ascii="Times New Roman" w:hAnsi="Times New Roman" w:cs="Times New Roman"/>
          <w:sz w:val="28"/>
          <w:szCs w:val="28"/>
          <w:lang w:eastAsia="ru-RU"/>
        </w:rPr>
        <w:t>4 № 557</w:t>
      </w:r>
      <w:r w:rsidRPr="001767C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5007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системы оплаты труда работников </w:t>
      </w:r>
      <w:r w:rsidRPr="001767CC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850073">
        <w:rPr>
          <w:rFonts w:ascii="Times New Roman" w:hAnsi="Times New Roman" w:cs="Times New Roman"/>
          <w:sz w:val="28"/>
          <w:szCs w:val="28"/>
        </w:rPr>
        <w:t>организаций</w:t>
      </w:r>
      <w:r w:rsidRPr="001767CC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850073">
        <w:rPr>
          <w:rFonts w:ascii="Times New Roman" w:hAnsi="Times New Roman" w:cs="Times New Roman"/>
          <w:sz w:val="28"/>
          <w:szCs w:val="28"/>
        </w:rPr>
        <w:t xml:space="preserve">, подведомственных комитету </w:t>
      </w:r>
      <w:r w:rsidR="00023763">
        <w:rPr>
          <w:rFonts w:ascii="Times New Roman" w:hAnsi="Times New Roman" w:cs="Times New Roman"/>
          <w:sz w:val="28"/>
          <w:szCs w:val="28"/>
        </w:rPr>
        <w:br/>
      </w:r>
      <w:r w:rsidR="00850073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BC3160">
        <w:rPr>
          <w:rFonts w:ascii="Times New Roman" w:hAnsi="Times New Roman" w:cs="Times New Roman"/>
          <w:sz w:val="28"/>
          <w:szCs w:val="28"/>
        </w:rPr>
        <w:t>А</w:t>
      </w:r>
      <w:r w:rsidR="00850073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Pr="007D206E">
        <w:rPr>
          <w:rFonts w:ascii="Times New Roman" w:hAnsi="Times New Roman" w:cs="Times New Roman"/>
          <w:sz w:val="28"/>
          <w:szCs w:val="28"/>
        </w:rPr>
        <w:t>»</w:t>
      </w:r>
      <w:r w:rsidRPr="007D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06E" w:rsidRPr="007D206E">
        <w:rPr>
          <w:rFonts w:ascii="Times New Roman" w:eastAsia="Calibri" w:hAnsi="Times New Roman" w:cs="Times New Roman"/>
          <w:sz w:val="28"/>
          <w:szCs w:val="28"/>
        </w:rPr>
        <w:t>(далее- постановление)</w:t>
      </w:r>
      <w:r w:rsidR="007D20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67C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12E0F751" w14:textId="1125A911" w:rsidR="00B466F6" w:rsidRDefault="00B11E56" w:rsidP="00694D5A">
      <w:pPr>
        <w:pStyle w:val="pt-a-000016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567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Т</w:t>
      </w:r>
      <w:r w:rsidR="00B849F9" w:rsidRPr="00B849F9">
        <w:rPr>
          <w:rStyle w:val="pt-a0"/>
          <w:color w:val="000000"/>
          <w:sz w:val="28"/>
          <w:szCs w:val="28"/>
        </w:rPr>
        <w:t xml:space="preserve">аблицу </w:t>
      </w:r>
      <w:r w:rsidR="008776F2">
        <w:rPr>
          <w:rStyle w:val="pt-a0"/>
          <w:color w:val="000000"/>
          <w:sz w:val="28"/>
          <w:szCs w:val="28"/>
        </w:rPr>
        <w:t>1</w:t>
      </w:r>
      <w:r w:rsidR="00B849F9">
        <w:rPr>
          <w:rStyle w:val="pt-a0"/>
          <w:color w:val="000000"/>
          <w:sz w:val="28"/>
          <w:szCs w:val="28"/>
        </w:rPr>
        <w:t xml:space="preserve"> приложения 1 к Положению об установлении системы оплаты труда работников</w:t>
      </w:r>
      <w:r w:rsidR="004B6349">
        <w:rPr>
          <w:rStyle w:val="pt-a0"/>
          <w:color w:val="000000"/>
          <w:sz w:val="28"/>
          <w:szCs w:val="28"/>
        </w:rPr>
        <w:t xml:space="preserve"> муниципальных образовательных организаций Ханты-Мансийского района, подведомственных комитету</w:t>
      </w:r>
      <w:r w:rsidR="00B466F6"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a0"/>
          <w:color w:val="000000"/>
          <w:sz w:val="28"/>
          <w:szCs w:val="28"/>
        </w:rPr>
        <w:br/>
      </w:r>
      <w:r w:rsidR="004B6349">
        <w:rPr>
          <w:rStyle w:val="pt-a0"/>
          <w:color w:val="000000"/>
          <w:sz w:val="28"/>
          <w:szCs w:val="28"/>
        </w:rPr>
        <w:lastRenderedPageBreak/>
        <w:t xml:space="preserve">по образованию </w:t>
      </w:r>
      <w:r w:rsidR="00B466F6">
        <w:rPr>
          <w:rStyle w:val="pt-a0"/>
          <w:color w:val="000000"/>
          <w:sz w:val="28"/>
          <w:szCs w:val="28"/>
        </w:rPr>
        <w:t>А</w:t>
      </w:r>
      <w:r w:rsidR="004B6349">
        <w:rPr>
          <w:rStyle w:val="pt-a0"/>
          <w:color w:val="000000"/>
          <w:sz w:val="28"/>
          <w:szCs w:val="28"/>
        </w:rPr>
        <w:t>дминистрации</w:t>
      </w:r>
      <w:r>
        <w:rPr>
          <w:rStyle w:val="pt-a0"/>
          <w:color w:val="000000"/>
          <w:sz w:val="28"/>
          <w:szCs w:val="28"/>
        </w:rPr>
        <w:t xml:space="preserve"> </w:t>
      </w:r>
      <w:r w:rsidR="004B6349">
        <w:rPr>
          <w:rStyle w:val="pt-a0"/>
          <w:color w:val="000000"/>
          <w:sz w:val="28"/>
          <w:szCs w:val="28"/>
        </w:rPr>
        <w:t xml:space="preserve">Ханты-Мансийского района </w:t>
      </w:r>
      <w:r>
        <w:rPr>
          <w:rStyle w:val="pt-a0"/>
          <w:color w:val="000000"/>
          <w:sz w:val="28"/>
          <w:szCs w:val="28"/>
        </w:rPr>
        <w:t xml:space="preserve">дополнить </w:t>
      </w:r>
      <w:r w:rsidR="00B466F6">
        <w:rPr>
          <w:rStyle w:val="pt-a0"/>
          <w:color w:val="000000"/>
          <w:sz w:val="28"/>
          <w:szCs w:val="28"/>
        </w:rPr>
        <w:t>ссылкой следующего содержания:</w:t>
      </w:r>
    </w:p>
    <w:p w14:paraId="13980D05" w14:textId="18630904" w:rsidR="00B11E56" w:rsidRPr="00B11E56" w:rsidRDefault="00B11E56" w:rsidP="00B11E56">
      <w:pPr>
        <w:widowControl/>
        <w:autoSpaceDE/>
        <w:ind w:firstLine="567"/>
        <w:jc w:val="both"/>
        <w:rPr>
          <w:rStyle w:val="pt-a0"/>
          <w:color w:val="000000"/>
          <w:sz w:val="22"/>
          <w:szCs w:val="22"/>
        </w:rPr>
      </w:pPr>
      <w:r w:rsidRPr="00B11E56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«*- изменения, внесенные постановлением Администрации Ханты-Мансийского района от 26.12.2024 №1150</w:t>
      </w:r>
      <w:r w:rsidRPr="00B11E56">
        <w:rPr>
          <w:rFonts w:ascii="Times New Roman" w:hAnsi="Times New Roman" w:cs="Times New Roman"/>
          <w:sz w:val="22"/>
          <w:szCs w:val="22"/>
        </w:rPr>
        <w:t xml:space="preserve"> О внесении изменений в постановление Администрации Ханты-Мансийского района от 24.06.2024 № 557 «Об утверждении Положения об установлении системы оплаты труда работников муниципальных образовательных организациях Ханты-Мансийского района, подведомственных комитету по образованию администрации Ханты-Мансийского района»,  </w:t>
      </w:r>
      <w:r w:rsidRPr="00B11E56">
        <w:rPr>
          <w:rFonts w:ascii="Times New Roman" w:eastAsia="Calibri" w:hAnsi="Times New Roman" w:cs="Times New Roman"/>
          <w:sz w:val="22"/>
          <w:szCs w:val="22"/>
          <w:lang w:eastAsia="ru-RU"/>
        </w:rPr>
        <w:t>распространяют свое действие на правоотношения, возникшие с 1 октября 2024 года</w:t>
      </w:r>
      <w:r w:rsidRPr="00B11E56">
        <w:rPr>
          <w:rFonts w:ascii="Times New Roman" w:hAnsi="Times New Roman"/>
          <w:sz w:val="22"/>
          <w:szCs w:val="22"/>
          <w:lang w:eastAsia="ru-RU"/>
        </w:rPr>
        <w:t>.</w:t>
      </w:r>
      <w:r>
        <w:rPr>
          <w:rFonts w:ascii="Times New Roman" w:hAnsi="Times New Roman"/>
          <w:sz w:val="22"/>
          <w:szCs w:val="22"/>
          <w:lang w:eastAsia="ru-RU"/>
        </w:rPr>
        <w:t>».</w:t>
      </w:r>
    </w:p>
    <w:p w14:paraId="61F56E80" w14:textId="7D6C50BF" w:rsidR="00B11E56" w:rsidRDefault="00643D27" w:rsidP="00B11E56">
      <w:pPr>
        <w:pStyle w:val="pt-a-000016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567"/>
        <w:jc w:val="both"/>
        <w:rPr>
          <w:rStyle w:val="pt-a0"/>
          <w:color w:val="000000"/>
          <w:sz w:val="28"/>
          <w:szCs w:val="28"/>
        </w:rPr>
      </w:pPr>
      <w:hyperlink r:id="rId9" w:history="1">
        <w:r w:rsidR="008776F2">
          <w:rPr>
            <w:rStyle w:val="pt-a6"/>
            <w:sz w:val="28"/>
            <w:szCs w:val="28"/>
          </w:rPr>
          <w:t>Таблицу 2</w:t>
        </w:r>
        <w:r w:rsidR="004B6349" w:rsidRPr="004B6349">
          <w:rPr>
            <w:rStyle w:val="pt-a6"/>
            <w:sz w:val="28"/>
            <w:szCs w:val="28"/>
          </w:rPr>
          <w:t xml:space="preserve"> </w:t>
        </w:r>
      </w:hyperlink>
      <w:r w:rsidR="008776F2">
        <w:rPr>
          <w:rStyle w:val="pt-a6"/>
          <w:sz w:val="28"/>
          <w:szCs w:val="28"/>
        </w:rPr>
        <w:t>п</w:t>
      </w:r>
      <w:r w:rsidR="00023763">
        <w:rPr>
          <w:rStyle w:val="pt-a0"/>
          <w:color w:val="000000"/>
          <w:sz w:val="28"/>
          <w:szCs w:val="28"/>
        </w:rPr>
        <w:t xml:space="preserve">риложения 1 к Положению </w:t>
      </w:r>
      <w:r w:rsidR="00023763">
        <w:rPr>
          <w:rStyle w:val="pt-a0"/>
          <w:color w:val="000000"/>
          <w:sz w:val="28"/>
          <w:szCs w:val="28"/>
        </w:rPr>
        <w:br/>
        <w:t xml:space="preserve">об установлении системы оплаты труда работников муниципальных образовательных организаций Ханты-Мансийского района, подведомственных комитету по образованию </w:t>
      </w:r>
      <w:r w:rsidR="00B11E56">
        <w:rPr>
          <w:rStyle w:val="pt-a0"/>
          <w:color w:val="000000"/>
          <w:sz w:val="28"/>
          <w:szCs w:val="28"/>
        </w:rPr>
        <w:t>А</w:t>
      </w:r>
      <w:r w:rsidR="00023763">
        <w:rPr>
          <w:rStyle w:val="pt-a0"/>
          <w:color w:val="000000"/>
          <w:sz w:val="28"/>
          <w:szCs w:val="28"/>
        </w:rPr>
        <w:t xml:space="preserve">дминистрации </w:t>
      </w:r>
      <w:r w:rsidR="00023763">
        <w:rPr>
          <w:rStyle w:val="pt-a0"/>
          <w:color w:val="000000"/>
          <w:sz w:val="28"/>
          <w:szCs w:val="28"/>
        </w:rPr>
        <w:br/>
        <w:t>Ханты-Мансийского района</w:t>
      </w:r>
      <w:r w:rsidR="004B6349">
        <w:rPr>
          <w:sz w:val="28"/>
          <w:szCs w:val="28"/>
        </w:rPr>
        <w:t xml:space="preserve"> </w:t>
      </w:r>
      <w:r w:rsidR="00B11E56">
        <w:rPr>
          <w:rStyle w:val="pt-a0"/>
          <w:color w:val="000000"/>
          <w:sz w:val="28"/>
          <w:szCs w:val="28"/>
        </w:rPr>
        <w:t>дополнить ссылкой следующего содержания:</w:t>
      </w:r>
    </w:p>
    <w:p w14:paraId="12E33034" w14:textId="77777777" w:rsidR="00B11E56" w:rsidRPr="00B11E56" w:rsidRDefault="00B11E56" w:rsidP="00B11E56">
      <w:pPr>
        <w:ind w:firstLine="567"/>
        <w:jc w:val="both"/>
        <w:rPr>
          <w:rFonts w:ascii="Times New Roman" w:hAnsi="Times New Roman"/>
        </w:rPr>
      </w:pPr>
      <w:r w:rsidRPr="00B11E56">
        <w:rPr>
          <w:rFonts w:ascii="Times New Roman" w:hAnsi="Times New Roman"/>
          <w:color w:val="22272F"/>
          <w:shd w:val="clear" w:color="auto" w:fill="FFFFFF"/>
        </w:rPr>
        <w:t>«*- изменения, внесенные постановлением Администрации Ханты-Мансийского района от 26.12.2024 №1150</w:t>
      </w:r>
      <w:r w:rsidRPr="00B11E56">
        <w:rPr>
          <w:rFonts w:ascii="Times New Roman" w:hAnsi="Times New Roman"/>
        </w:rPr>
        <w:t xml:space="preserve"> О внесении изменений в постановление Администрации Ханты-Мансийского района от 24.06.2024 № 557 «Об утверждении Положения об установлении системы оплаты труда работников муниципальных образовательных организациях Ханты-Мансийского района, подведомственных комитету по образованию администрации Ханты-Мансийского района»,  </w:t>
      </w:r>
      <w:r w:rsidRPr="00B11E56">
        <w:rPr>
          <w:rFonts w:ascii="Times New Roman" w:eastAsia="Calibri" w:hAnsi="Times New Roman"/>
          <w:lang w:eastAsia="ru-RU"/>
        </w:rPr>
        <w:t>распространяют свое действие на правоотношения, возникшие с 1 октября 2024 года</w:t>
      </w:r>
      <w:r w:rsidRPr="00B11E56">
        <w:rPr>
          <w:rFonts w:ascii="Times New Roman" w:hAnsi="Times New Roman"/>
          <w:lang w:eastAsia="ru-RU"/>
        </w:rPr>
        <w:t>.».</w:t>
      </w:r>
    </w:p>
    <w:p w14:paraId="1C0F83C2" w14:textId="7EBCF6C2" w:rsidR="008776F2" w:rsidRDefault="00643D27" w:rsidP="008776F2">
      <w:pPr>
        <w:pStyle w:val="pt-af2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Style w:val="pt-a0"/>
          <w:sz w:val="28"/>
          <w:szCs w:val="28"/>
        </w:rPr>
      </w:pPr>
      <w:hyperlink r:id="rId10" w:history="1">
        <w:r w:rsidR="008776F2">
          <w:rPr>
            <w:rStyle w:val="pt-a6"/>
            <w:sz w:val="28"/>
            <w:szCs w:val="28"/>
          </w:rPr>
          <w:t>Таблицу 3</w:t>
        </w:r>
        <w:r w:rsidR="008776F2" w:rsidRPr="004B6349">
          <w:rPr>
            <w:rStyle w:val="pt-a6"/>
            <w:sz w:val="28"/>
            <w:szCs w:val="28"/>
          </w:rPr>
          <w:t xml:space="preserve"> </w:t>
        </w:r>
      </w:hyperlink>
      <w:r w:rsidR="008776F2">
        <w:rPr>
          <w:rStyle w:val="pt-a6"/>
          <w:sz w:val="28"/>
          <w:szCs w:val="28"/>
        </w:rPr>
        <w:t>п</w:t>
      </w:r>
      <w:r w:rsidR="008776F2">
        <w:rPr>
          <w:rStyle w:val="pt-a0"/>
          <w:color w:val="000000"/>
          <w:sz w:val="28"/>
          <w:szCs w:val="28"/>
        </w:rPr>
        <w:t xml:space="preserve">риложения 1 к Положению </w:t>
      </w:r>
      <w:r w:rsidR="008776F2">
        <w:rPr>
          <w:rStyle w:val="pt-a0"/>
          <w:color w:val="000000"/>
          <w:sz w:val="28"/>
          <w:szCs w:val="28"/>
        </w:rPr>
        <w:br/>
        <w:t xml:space="preserve">об установлении системы оплаты труда работников муниципальных образовательных организаций Ханты-Мансийского района, подведомственных комитету по образованию </w:t>
      </w:r>
      <w:r w:rsidR="00B11E56">
        <w:rPr>
          <w:rStyle w:val="pt-a0"/>
          <w:color w:val="000000"/>
          <w:sz w:val="28"/>
          <w:szCs w:val="28"/>
        </w:rPr>
        <w:t>А</w:t>
      </w:r>
      <w:r w:rsidR="008776F2">
        <w:rPr>
          <w:rStyle w:val="pt-a0"/>
          <w:color w:val="000000"/>
          <w:sz w:val="28"/>
          <w:szCs w:val="28"/>
        </w:rPr>
        <w:t xml:space="preserve">дминистрации </w:t>
      </w:r>
      <w:r w:rsidR="008776F2">
        <w:rPr>
          <w:rStyle w:val="pt-a0"/>
          <w:color w:val="000000"/>
          <w:sz w:val="28"/>
          <w:szCs w:val="28"/>
        </w:rPr>
        <w:br/>
        <w:t>Ханты-Мансийского района</w:t>
      </w:r>
      <w:r w:rsidR="008776F2">
        <w:rPr>
          <w:sz w:val="28"/>
          <w:szCs w:val="28"/>
        </w:rPr>
        <w:t xml:space="preserve"> </w:t>
      </w:r>
      <w:r w:rsidR="00B11E56">
        <w:rPr>
          <w:rStyle w:val="pt-a0"/>
          <w:sz w:val="28"/>
          <w:szCs w:val="28"/>
        </w:rPr>
        <w:t>дополнить ссылкой следующего содержания</w:t>
      </w:r>
      <w:r w:rsidR="008776F2" w:rsidRPr="004B6349">
        <w:rPr>
          <w:rStyle w:val="pt-a0"/>
          <w:sz w:val="28"/>
          <w:szCs w:val="28"/>
        </w:rPr>
        <w:t>:</w:t>
      </w:r>
    </w:p>
    <w:p w14:paraId="441A523C" w14:textId="77777777" w:rsidR="00B11E56" w:rsidRPr="00B11E56" w:rsidRDefault="00B11E56" w:rsidP="00B11E56">
      <w:pPr>
        <w:ind w:firstLine="567"/>
        <w:jc w:val="both"/>
        <w:rPr>
          <w:rFonts w:ascii="Times New Roman" w:hAnsi="Times New Roman"/>
        </w:rPr>
      </w:pPr>
      <w:r w:rsidRPr="00B11E56">
        <w:rPr>
          <w:rFonts w:ascii="Times New Roman" w:hAnsi="Times New Roman"/>
          <w:color w:val="22272F"/>
          <w:shd w:val="clear" w:color="auto" w:fill="FFFFFF"/>
        </w:rPr>
        <w:t>«*- изменения, внесенные постановлением Администрации Ханты-Мансийского района от 26.12.2024 №1150</w:t>
      </w:r>
      <w:r w:rsidRPr="00B11E56">
        <w:rPr>
          <w:rFonts w:ascii="Times New Roman" w:hAnsi="Times New Roman"/>
        </w:rPr>
        <w:t xml:space="preserve"> О внесении изменений в постановление Администрации Ханты-Мансийского района от 24.06.2024 № 557 «Об утверждении Положения об установлении системы оплаты труда работников муниципальных образовательных организациях Ханты-Мансийского района, подведомственных комитету по образованию администрации Ханты-Мансийского района»,  </w:t>
      </w:r>
      <w:r w:rsidRPr="00B11E56">
        <w:rPr>
          <w:rFonts w:ascii="Times New Roman" w:eastAsia="Calibri" w:hAnsi="Times New Roman"/>
          <w:lang w:eastAsia="ru-RU"/>
        </w:rPr>
        <w:t>распространяют свое действие на правоотношения, возникшие с 1 октября 2024 года</w:t>
      </w:r>
      <w:r w:rsidRPr="00B11E56">
        <w:rPr>
          <w:rFonts w:ascii="Times New Roman" w:hAnsi="Times New Roman"/>
          <w:lang w:eastAsia="ru-RU"/>
        </w:rPr>
        <w:t>.».</w:t>
      </w:r>
    </w:p>
    <w:p w14:paraId="23AA7AE0" w14:textId="47439083" w:rsidR="008776F2" w:rsidRDefault="00643D27" w:rsidP="008776F2">
      <w:pPr>
        <w:pStyle w:val="pt-af2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Style w:val="pt-a0"/>
          <w:sz w:val="28"/>
          <w:szCs w:val="28"/>
        </w:rPr>
      </w:pPr>
      <w:hyperlink r:id="rId11" w:history="1">
        <w:r w:rsidR="008776F2">
          <w:rPr>
            <w:rStyle w:val="pt-a6"/>
            <w:sz w:val="28"/>
            <w:szCs w:val="28"/>
          </w:rPr>
          <w:t>Таблицу 4</w:t>
        </w:r>
        <w:r w:rsidR="008776F2" w:rsidRPr="004B6349">
          <w:rPr>
            <w:rStyle w:val="pt-a6"/>
            <w:sz w:val="28"/>
            <w:szCs w:val="28"/>
          </w:rPr>
          <w:t xml:space="preserve"> </w:t>
        </w:r>
      </w:hyperlink>
      <w:r w:rsidR="008776F2">
        <w:rPr>
          <w:rStyle w:val="pt-a6"/>
          <w:sz w:val="28"/>
          <w:szCs w:val="28"/>
        </w:rPr>
        <w:t>п</w:t>
      </w:r>
      <w:r w:rsidR="008776F2">
        <w:rPr>
          <w:rStyle w:val="pt-a0"/>
          <w:color w:val="000000"/>
          <w:sz w:val="28"/>
          <w:szCs w:val="28"/>
        </w:rPr>
        <w:t xml:space="preserve">риложения 1 к Положению </w:t>
      </w:r>
      <w:r w:rsidR="008776F2">
        <w:rPr>
          <w:rStyle w:val="pt-a0"/>
          <w:color w:val="000000"/>
          <w:sz w:val="28"/>
          <w:szCs w:val="28"/>
        </w:rPr>
        <w:br/>
        <w:t xml:space="preserve">об установлении системы оплаты труда работников муниципальных образовательных организаций Ханты-Мансийского района, подведомственных комитету по образованию </w:t>
      </w:r>
      <w:r w:rsidR="00B11E56">
        <w:rPr>
          <w:rStyle w:val="pt-a0"/>
          <w:color w:val="000000"/>
          <w:sz w:val="28"/>
          <w:szCs w:val="28"/>
        </w:rPr>
        <w:t>А</w:t>
      </w:r>
      <w:r w:rsidR="008776F2">
        <w:rPr>
          <w:rStyle w:val="pt-a0"/>
          <w:color w:val="000000"/>
          <w:sz w:val="28"/>
          <w:szCs w:val="28"/>
        </w:rPr>
        <w:t xml:space="preserve">дминистрации </w:t>
      </w:r>
      <w:r w:rsidR="008776F2">
        <w:rPr>
          <w:rStyle w:val="pt-a0"/>
          <w:color w:val="000000"/>
          <w:sz w:val="28"/>
          <w:szCs w:val="28"/>
        </w:rPr>
        <w:br/>
        <w:t>Ханты-Мансийского района</w:t>
      </w:r>
      <w:r w:rsidR="008776F2">
        <w:rPr>
          <w:sz w:val="28"/>
          <w:szCs w:val="28"/>
        </w:rPr>
        <w:t xml:space="preserve"> </w:t>
      </w:r>
      <w:r w:rsidR="00B11E56">
        <w:rPr>
          <w:rStyle w:val="pt-a0"/>
          <w:sz w:val="28"/>
          <w:szCs w:val="28"/>
        </w:rPr>
        <w:t>дополнить ссылкой следующего содержания</w:t>
      </w:r>
      <w:r w:rsidR="008776F2" w:rsidRPr="004B6349">
        <w:rPr>
          <w:rStyle w:val="pt-a0"/>
          <w:sz w:val="28"/>
          <w:szCs w:val="28"/>
        </w:rPr>
        <w:t>:</w:t>
      </w:r>
    </w:p>
    <w:p w14:paraId="6E9FC251" w14:textId="77777777" w:rsidR="00B11E56" w:rsidRPr="00B11E56" w:rsidRDefault="00B11E56" w:rsidP="00B11E56">
      <w:pPr>
        <w:ind w:firstLine="567"/>
        <w:jc w:val="both"/>
        <w:rPr>
          <w:rFonts w:ascii="Times New Roman" w:hAnsi="Times New Roman"/>
        </w:rPr>
      </w:pPr>
      <w:r w:rsidRPr="00B11E56">
        <w:rPr>
          <w:rFonts w:ascii="Times New Roman" w:hAnsi="Times New Roman"/>
          <w:color w:val="22272F"/>
          <w:shd w:val="clear" w:color="auto" w:fill="FFFFFF"/>
        </w:rPr>
        <w:t>«*- изменения, внесенные постановлением Администрации Ханты-Мансийского района от 26.12.2024 №1150</w:t>
      </w:r>
      <w:r w:rsidRPr="00B11E56">
        <w:rPr>
          <w:rFonts w:ascii="Times New Roman" w:hAnsi="Times New Roman"/>
        </w:rPr>
        <w:t xml:space="preserve"> О внесении изменений в постановление Администрации Ханты-Мансийского района от 24.06.2024 № 557 «Об утверждении Положения об установлении системы оплаты труда работников муниципальных образовательных организациях Ханты-Мансийского района, подведомственных комитету по образованию администрации Ханты-Мансийского района»,  </w:t>
      </w:r>
      <w:r w:rsidRPr="00B11E56">
        <w:rPr>
          <w:rFonts w:ascii="Times New Roman" w:eastAsia="Calibri" w:hAnsi="Times New Roman"/>
          <w:lang w:eastAsia="ru-RU"/>
        </w:rPr>
        <w:t>распространяют свое действие на правоотношения, возникшие с 1 октября 2024 года</w:t>
      </w:r>
      <w:r w:rsidRPr="00B11E56">
        <w:rPr>
          <w:rFonts w:ascii="Times New Roman" w:hAnsi="Times New Roman"/>
          <w:lang w:eastAsia="ru-RU"/>
        </w:rPr>
        <w:t>.».</w:t>
      </w:r>
    </w:p>
    <w:p w14:paraId="60CE32B6" w14:textId="0E02E391" w:rsidR="008776F2" w:rsidRDefault="00643D27" w:rsidP="008776F2">
      <w:pPr>
        <w:pStyle w:val="pt-af2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Style w:val="pt-a0"/>
          <w:sz w:val="28"/>
          <w:szCs w:val="28"/>
        </w:rPr>
      </w:pPr>
      <w:hyperlink r:id="rId12" w:history="1">
        <w:r w:rsidR="008776F2">
          <w:rPr>
            <w:rStyle w:val="pt-a6"/>
            <w:sz w:val="28"/>
            <w:szCs w:val="28"/>
          </w:rPr>
          <w:t>Таблицу 8</w:t>
        </w:r>
        <w:r w:rsidR="008776F2" w:rsidRPr="004B6349">
          <w:rPr>
            <w:rStyle w:val="pt-a6"/>
            <w:sz w:val="28"/>
            <w:szCs w:val="28"/>
          </w:rPr>
          <w:t xml:space="preserve"> </w:t>
        </w:r>
      </w:hyperlink>
      <w:r w:rsidR="008776F2">
        <w:rPr>
          <w:rStyle w:val="pt-a6"/>
          <w:sz w:val="28"/>
          <w:szCs w:val="28"/>
        </w:rPr>
        <w:t>п</w:t>
      </w:r>
      <w:r w:rsidR="008776F2">
        <w:rPr>
          <w:rStyle w:val="pt-a0"/>
          <w:color w:val="000000"/>
          <w:sz w:val="28"/>
          <w:szCs w:val="28"/>
        </w:rPr>
        <w:t xml:space="preserve">риложения 1 к Положению </w:t>
      </w:r>
      <w:r w:rsidR="008776F2">
        <w:rPr>
          <w:rStyle w:val="pt-a0"/>
          <w:color w:val="000000"/>
          <w:sz w:val="28"/>
          <w:szCs w:val="28"/>
        </w:rPr>
        <w:br/>
        <w:t xml:space="preserve">об установлении системы оплаты труда работников муниципальных образовательных организаций Ханты-Мансийского района, </w:t>
      </w:r>
      <w:r w:rsidR="008776F2">
        <w:rPr>
          <w:rStyle w:val="pt-a0"/>
          <w:color w:val="000000"/>
          <w:sz w:val="28"/>
          <w:szCs w:val="28"/>
        </w:rPr>
        <w:lastRenderedPageBreak/>
        <w:t xml:space="preserve">подведомственных комитету по образованию администрации </w:t>
      </w:r>
      <w:r w:rsidR="008776F2">
        <w:rPr>
          <w:rStyle w:val="pt-a0"/>
          <w:color w:val="000000"/>
          <w:sz w:val="28"/>
          <w:szCs w:val="28"/>
        </w:rPr>
        <w:br/>
        <w:t>Ханты-Мансийского района</w:t>
      </w:r>
      <w:r w:rsidR="008776F2">
        <w:rPr>
          <w:sz w:val="28"/>
          <w:szCs w:val="28"/>
        </w:rPr>
        <w:t xml:space="preserve"> </w:t>
      </w:r>
      <w:r w:rsidR="00B11E56">
        <w:rPr>
          <w:rStyle w:val="pt-a0"/>
          <w:sz w:val="28"/>
          <w:szCs w:val="28"/>
        </w:rPr>
        <w:t xml:space="preserve">дополнить </w:t>
      </w:r>
      <w:r w:rsidR="00EC55FD">
        <w:rPr>
          <w:rStyle w:val="pt-a0"/>
          <w:sz w:val="28"/>
          <w:szCs w:val="28"/>
        </w:rPr>
        <w:t xml:space="preserve">ссылкой следующего </w:t>
      </w:r>
      <w:r w:rsidR="00A865B0">
        <w:rPr>
          <w:rStyle w:val="pt-a0"/>
          <w:sz w:val="28"/>
          <w:szCs w:val="28"/>
        </w:rPr>
        <w:t>содержания</w:t>
      </w:r>
      <w:r w:rsidR="008776F2" w:rsidRPr="004B6349">
        <w:rPr>
          <w:rStyle w:val="pt-a0"/>
          <w:sz w:val="28"/>
          <w:szCs w:val="28"/>
        </w:rPr>
        <w:t>:</w:t>
      </w:r>
    </w:p>
    <w:p w14:paraId="0D55CD28" w14:textId="77777777" w:rsidR="00B11E56" w:rsidRPr="00B11E56" w:rsidRDefault="00B11E56" w:rsidP="00B11E56">
      <w:pPr>
        <w:ind w:firstLine="567"/>
        <w:jc w:val="both"/>
        <w:rPr>
          <w:rFonts w:ascii="Times New Roman" w:hAnsi="Times New Roman"/>
        </w:rPr>
      </w:pPr>
      <w:r w:rsidRPr="00B11E56">
        <w:rPr>
          <w:rFonts w:ascii="Times New Roman" w:hAnsi="Times New Roman"/>
          <w:color w:val="22272F"/>
          <w:shd w:val="clear" w:color="auto" w:fill="FFFFFF"/>
        </w:rPr>
        <w:t>«*- изменения, внесенные постановлением Администрации Ханты-Мансийского района от 26.12.2024 №1150</w:t>
      </w:r>
      <w:r w:rsidRPr="00B11E56">
        <w:rPr>
          <w:rFonts w:ascii="Times New Roman" w:hAnsi="Times New Roman"/>
        </w:rPr>
        <w:t xml:space="preserve"> О внесении изменений в постановление Администрации Ханты-Мансийского района от 24.06.2024 № 557 «Об утверждении Положения об установлении системы оплаты труда работников муниципальных образовательных организациях Ханты-Мансийского района, подведомственных комитету по образованию администрации Ханты-Мансийского района»,  </w:t>
      </w:r>
      <w:r w:rsidRPr="00B11E56">
        <w:rPr>
          <w:rFonts w:ascii="Times New Roman" w:eastAsia="Calibri" w:hAnsi="Times New Roman"/>
          <w:lang w:eastAsia="ru-RU"/>
        </w:rPr>
        <w:t>распространяют свое действие на правоотношения, возникшие с 1 октября 2024 года</w:t>
      </w:r>
      <w:r w:rsidRPr="00B11E56">
        <w:rPr>
          <w:rFonts w:ascii="Times New Roman" w:hAnsi="Times New Roman"/>
          <w:lang w:eastAsia="ru-RU"/>
        </w:rPr>
        <w:t>.».</w:t>
      </w:r>
    </w:p>
    <w:p w14:paraId="393BBB29" w14:textId="77777777" w:rsidR="00BC3160" w:rsidRDefault="00643D27" w:rsidP="00BC3160">
      <w:pPr>
        <w:pStyle w:val="pt-af2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Style w:val="pt-a0"/>
          <w:sz w:val="28"/>
          <w:szCs w:val="28"/>
        </w:rPr>
      </w:pPr>
      <w:hyperlink r:id="rId13" w:history="1">
        <w:r w:rsidR="004C47D2">
          <w:rPr>
            <w:rStyle w:val="pt-a6"/>
            <w:sz w:val="28"/>
            <w:szCs w:val="28"/>
          </w:rPr>
          <w:t>Таблицу 9</w:t>
        </w:r>
        <w:r w:rsidR="004C47D2" w:rsidRPr="004B6349">
          <w:rPr>
            <w:rStyle w:val="pt-a6"/>
            <w:sz w:val="28"/>
            <w:szCs w:val="28"/>
          </w:rPr>
          <w:t xml:space="preserve"> </w:t>
        </w:r>
      </w:hyperlink>
      <w:r w:rsidR="004C47D2">
        <w:rPr>
          <w:rStyle w:val="pt-a6"/>
          <w:sz w:val="28"/>
          <w:szCs w:val="28"/>
        </w:rPr>
        <w:t>п</w:t>
      </w:r>
      <w:r w:rsidR="004C47D2">
        <w:rPr>
          <w:rStyle w:val="pt-a0"/>
          <w:color w:val="000000"/>
          <w:sz w:val="28"/>
          <w:szCs w:val="28"/>
        </w:rPr>
        <w:t xml:space="preserve">риложения 1 к Положению </w:t>
      </w:r>
      <w:r w:rsidR="004C47D2">
        <w:rPr>
          <w:rStyle w:val="pt-a0"/>
          <w:color w:val="000000"/>
          <w:sz w:val="28"/>
          <w:szCs w:val="28"/>
        </w:rPr>
        <w:br/>
        <w:t xml:space="preserve">об установлении системы оплаты труда работников муниципальных образовательных организаций Ханты-Мансийского района, подведомственных комитету по образованию администрации </w:t>
      </w:r>
      <w:r w:rsidR="004C47D2">
        <w:rPr>
          <w:rStyle w:val="pt-a0"/>
          <w:color w:val="000000"/>
          <w:sz w:val="28"/>
          <w:szCs w:val="28"/>
        </w:rPr>
        <w:br/>
        <w:t>Ханты-Мансийского района</w:t>
      </w:r>
      <w:r w:rsidR="004C47D2">
        <w:rPr>
          <w:sz w:val="28"/>
          <w:szCs w:val="28"/>
        </w:rPr>
        <w:t xml:space="preserve"> </w:t>
      </w:r>
      <w:r w:rsidR="00BC3160">
        <w:rPr>
          <w:rStyle w:val="pt-a0"/>
          <w:sz w:val="28"/>
          <w:szCs w:val="28"/>
        </w:rPr>
        <w:t>дополнить ссылкой следующего содержания</w:t>
      </w:r>
      <w:r w:rsidR="00BC3160" w:rsidRPr="004B6349">
        <w:rPr>
          <w:rStyle w:val="pt-a0"/>
          <w:sz w:val="28"/>
          <w:szCs w:val="28"/>
        </w:rPr>
        <w:t>:</w:t>
      </w:r>
    </w:p>
    <w:p w14:paraId="4387EBA3" w14:textId="77777777" w:rsidR="00BC3160" w:rsidRPr="00B11E56" w:rsidRDefault="00BC3160" w:rsidP="00BC3160">
      <w:pPr>
        <w:ind w:firstLine="567"/>
        <w:jc w:val="both"/>
        <w:rPr>
          <w:rFonts w:ascii="Times New Roman" w:hAnsi="Times New Roman"/>
        </w:rPr>
      </w:pPr>
      <w:r w:rsidRPr="00B11E56">
        <w:rPr>
          <w:rFonts w:ascii="Times New Roman" w:hAnsi="Times New Roman"/>
          <w:color w:val="22272F"/>
          <w:shd w:val="clear" w:color="auto" w:fill="FFFFFF"/>
        </w:rPr>
        <w:t>«*- изменения, внесенные постановлением Администрации Ханты-Мансийского района от 26.12.2024 №1150</w:t>
      </w:r>
      <w:r w:rsidRPr="00B11E56">
        <w:rPr>
          <w:rFonts w:ascii="Times New Roman" w:hAnsi="Times New Roman"/>
        </w:rPr>
        <w:t xml:space="preserve"> О внесении изменений в постановление Администрации Ханты-Мансийского района от 24.06.2024 № 557 «Об утверждении Положения об установлении системы оплаты труда работников муниципальных образовательных организациях Ханты-Мансийского района, подведомственных комитету по образованию администрации Ханты-Мансийского района»,  </w:t>
      </w:r>
      <w:r w:rsidRPr="00B11E56">
        <w:rPr>
          <w:rFonts w:ascii="Times New Roman" w:eastAsia="Calibri" w:hAnsi="Times New Roman"/>
          <w:lang w:eastAsia="ru-RU"/>
        </w:rPr>
        <w:t>распространяют свое действие на правоотношения, возникшие с 1 октября 2024 года</w:t>
      </w:r>
      <w:r w:rsidRPr="00B11E56">
        <w:rPr>
          <w:rFonts w:ascii="Times New Roman" w:hAnsi="Times New Roman"/>
          <w:lang w:eastAsia="ru-RU"/>
        </w:rPr>
        <w:t>.».</w:t>
      </w:r>
    </w:p>
    <w:p w14:paraId="3C34248F" w14:textId="4073B142" w:rsidR="00FE420F" w:rsidRPr="00596EDE" w:rsidRDefault="00D92A1A" w:rsidP="00643D27">
      <w:pPr>
        <w:pStyle w:val="pt-af2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E420F" w:rsidRPr="00596EDE">
        <w:rPr>
          <w:bCs/>
          <w:sz w:val="28"/>
          <w:szCs w:val="28"/>
        </w:rPr>
        <w:t xml:space="preserve">Опубликовать настоящее постановление в газете «Наш район», </w:t>
      </w:r>
      <w:r w:rsidR="00F7067C">
        <w:rPr>
          <w:bCs/>
          <w:sz w:val="28"/>
          <w:szCs w:val="28"/>
        </w:rPr>
        <w:br/>
      </w:r>
      <w:r w:rsidR="00FE420F" w:rsidRPr="00596EDE">
        <w:rPr>
          <w:bCs/>
          <w:sz w:val="28"/>
          <w:szCs w:val="28"/>
        </w:rPr>
        <w:t>в официальном сетевом издании «Наш район Ханты-Мансийский», р</w:t>
      </w:r>
      <w:r w:rsidR="003F3C16">
        <w:rPr>
          <w:bCs/>
          <w:sz w:val="28"/>
          <w:szCs w:val="28"/>
        </w:rPr>
        <w:t xml:space="preserve">азместить на официальном сайте </w:t>
      </w:r>
      <w:r w:rsidR="00FE420F" w:rsidRPr="00596EDE">
        <w:rPr>
          <w:bCs/>
          <w:sz w:val="28"/>
          <w:szCs w:val="28"/>
        </w:rPr>
        <w:t xml:space="preserve">Ханты-Мансийского района. </w:t>
      </w:r>
    </w:p>
    <w:p w14:paraId="04BBCB92" w14:textId="1FA9717D" w:rsidR="00023763" w:rsidRDefault="00D92A1A" w:rsidP="0077668B">
      <w:pPr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FE420F" w:rsidRPr="00596EDE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4C47D2">
        <w:rPr>
          <w:rFonts w:ascii="Times New Roman" w:hAnsi="Times New Roman"/>
          <w:sz w:val="28"/>
          <w:szCs w:val="28"/>
          <w:lang w:eastAsia="ru-RU"/>
        </w:rPr>
        <w:t>после его официального опубликования</w:t>
      </w:r>
      <w:r w:rsidR="00643D27">
        <w:rPr>
          <w:rFonts w:ascii="Times New Roman" w:hAnsi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01.10.2024</w:t>
      </w:r>
      <w:bookmarkStart w:id="0" w:name="_GoBack"/>
      <w:bookmarkEnd w:id="0"/>
      <w:r w:rsidR="0002376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BFE841F" w14:textId="77777777" w:rsidR="00FE420F" w:rsidRDefault="00FE420F" w:rsidP="00626F06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14:paraId="325011AB" w14:textId="73FD4692" w:rsidR="00366597" w:rsidRDefault="00FE420F" w:rsidP="00915D40">
      <w:pPr>
        <w:pStyle w:val="af0"/>
        <w:tabs>
          <w:tab w:val="left" w:pos="7655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 w:rsidR="0055361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 xml:space="preserve"> Ханты-Мансийского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243ACF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="00EB68B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2A1A">
        <w:rPr>
          <w:rFonts w:ascii="Times New Roman" w:hAnsi="Times New Roman" w:cs="Times New Roman"/>
          <w:sz w:val="28"/>
          <w:szCs w:val="28"/>
          <w:lang w:eastAsia="en-US"/>
        </w:rPr>
        <w:t>К.Р.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Минулин</w:t>
      </w:r>
    </w:p>
    <w:sectPr w:rsidR="00366597" w:rsidSect="005F6CE1">
      <w:headerReference w:type="default" r:id="rId14"/>
      <w:pgSz w:w="11900" w:h="16800"/>
      <w:pgMar w:top="1418" w:right="1276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3E6E" w14:textId="77777777" w:rsidR="00B466F6" w:rsidRDefault="00B466F6">
      <w:r>
        <w:separator/>
      </w:r>
    </w:p>
  </w:endnote>
  <w:endnote w:type="continuationSeparator" w:id="0">
    <w:p w14:paraId="576F86ED" w14:textId="77777777" w:rsidR="00B466F6" w:rsidRDefault="00B4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F3D6" w14:textId="77777777" w:rsidR="00B466F6" w:rsidRDefault="00B466F6">
      <w:r>
        <w:separator/>
      </w:r>
    </w:p>
  </w:footnote>
  <w:footnote w:type="continuationSeparator" w:id="0">
    <w:p w14:paraId="402C4FBF" w14:textId="77777777" w:rsidR="00B466F6" w:rsidRDefault="00B4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293071"/>
      <w:docPartObj>
        <w:docPartGallery w:val="Page Numbers (Top of Page)"/>
        <w:docPartUnique/>
      </w:docPartObj>
    </w:sdtPr>
    <w:sdtEndPr/>
    <w:sdtContent>
      <w:p w14:paraId="172FCC4F" w14:textId="3BD7DC85" w:rsidR="00B466F6" w:rsidRDefault="00B466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D27">
          <w:rPr>
            <w:noProof/>
          </w:rPr>
          <w:t>3</w:t>
        </w:r>
        <w:r>
          <w:fldChar w:fldCharType="end"/>
        </w:r>
      </w:p>
    </w:sdtContent>
  </w:sdt>
  <w:p w14:paraId="6187B7F2" w14:textId="559EF7DB" w:rsidR="00B466F6" w:rsidRDefault="00B466F6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6FA501E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94F6E86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9E6"/>
    <w:rsid w:val="00003BD0"/>
    <w:rsid w:val="00007329"/>
    <w:rsid w:val="0000749E"/>
    <w:rsid w:val="00007D1F"/>
    <w:rsid w:val="00007EB5"/>
    <w:rsid w:val="00014AA8"/>
    <w:rsid w:val="00015584"/>
    <w:rsid w:val="00015A26"/>
    <w:rsid w:val="00020B26"/>
    <w:rsid w:val="00023548"/>
    <w:rsid w:val="00023763"/>
    <w:rsid w:val="00023C6B"/>
    <w:rsid w:val="0002432B"/>
    <w:rsid w:val="000255FA"/>
    <w:rsid w:val="00026B70"/>
    <w:rsid w:val="000276EF"/>
    <w:rsid w:val="0002781A"/>
    <w:rsid w:val="00031408"/>
    <w:rsid w:val="00031F7F"/>
    <w:rsid w:val="00035CF5"/>
    <w:rsid w:val="000364F1"/>
    <w:rsid w:val="000416CF"/>
    <w:rsid w:val="000419EF"/>
    <w:rsid w:val="00042D77"/>
    <w:rsid w:val="0004526E"/>
    <w:rsid w:val="00047FDF"/>
    <w:rsid w:val="00053CB9"/>
    <w:rsid w:val="00055477"/>
    <w:rsid w:val="00057606"/>
    <w:rsid w:val="00060976"/>
    <w:rsid w:val="000623CE"/>
    <w:rsid w:val="00062AFC"/>
    <w:rsid w:val="00064F87"/>
    <w:rsid w:val="000655F0"/>
    <w:rsid w:val="000726A2"/>
    <w:rsid w:val="0007606D"/>
    <w:rsid w:val="00082600"/>
    <w:rsid w:val="000851D9"/>
    <w:rsid w:val="00085509"/>
    <w:rsid w:val="00085FDF"/>
    <w:rsid w:val="0008649B"/>
    <w:rsid w:val="00086A08"/>
    <w:rsid w:val="00087BD8"/>
    <w:rsid w:val="00087F5B"/>
    <w:rsid w:val="0009123B"/>
    <w:rsid w:val="00091C5A"/>
    <w:rsid w:val="00094212"/>
    <w:rsid w:val="00094D48"/>
    <w:rsid w:val="00095357"/>
    <w:rsid w:val="000968CC"/>
    <w:rsid w:val="0009696E"/>
    <w:rsid w:val="00096A9D"/>
    <w:rsid w:val="0009784A"/>
    <w:rsid w:val="000A0D03"/>
    <w:rsid w:val="000A1FA5"/>
    <w:rsid w:val="000A706F"/>
    <w:rsid w:val="000B06A7"/>
    <w:rsid w:val="000B2907"/>
    <w:rsid w:val="000B2B80"/>
    <w:rsid w:val="000B50F1"/>
    <w:rsid w:val="000B5A1D"/>
    <w:rsid w:val="000C04F9"/>
    <w:rsid w:val="000C1CAC"/>
    <w:rsid w:val="000C2169"/>
    <w:rsid w:val="000C2D43"/>
    <w:rsid w:val="000C771C"/>
    <w:rsid w:val="000D0817"/>
    <w:rsid w:val="000D1DF2"/>
    <w:rsid w:val="000D3AEA"/>
    <w:rsid w:val="000E2090"/>
    <w:rsid w:val="000E213B"/>
    <w:rsid w:val="000E235B"/>
    <w:rsid w:val="000E34B2"/>
    <w:rsid w:val="000E47A6"/>
    <w:rsid w:val="000E5B33"/>
    <w:rsid w:val="000E6424"/>
    <w:rsid w:val="000E71D5"/>
    <w:rsid w:val="000F00BF"/>
    <w:rsid w:val="000F2BEC"/>
    <w:rsid w:val="000F5134"/>
    <w:rsid w:val="000F5A33"/>
    <w:rsid w:val="00100A1D"/>
    <w:rsid w:val="00101B9B"/>
    <w:rsid w:val="001029B2"/>
    <w:rsid w:val="00106F3C"/>
    <w:rsid w:val="0011214F"/>
    <w:rsid w:val="00112D7D"/>
    <w:rsid w:val="0011334E"/>
    <w:rsid w:val="00115C83"/>
    <w:rsid w:val="0011738A"/>
    <w:rsid w:val="00120591"/>
    <w:rsid w:val="00121577"/>
    <w:rsid w:val="001250DD"/>
    <w:rsid w:val="001275EC"/>
    <w:rsid w:val="00134C6F"/>
    <w:rsid w:val="001360CA"/>
    <w:rsid w:val="00136445"/>
    <w:rsid w:val="00140732"/>
    <w:rsid w:val="00145011"/>
    <w:rsid w:val="001451EF"/>
    <w:rsid w:val="00151323"/>
    <w:rsid w:val="00151565"/>
    <w:rsid w:val="00153021"/>
    <w:rsid w:val="0015526B"/>
    <w:rsid w:val="00157690"/>
    <w:rsid w:val="0015791E"/>
    <w:rsid w:val="00160693"/>
    <w:rsid w:val="0016723D"/>
    <w:rsid w:val="0017188D"/>
    <w:rsid w:val="00173306"/>
    <w:rsid w:val="00173F52"/>
    <w:rsid w:val="001750BC"/>
    <w:rsid w:val="001754C5"/>
    <w:rsid w:val="001756E5"/>
    <w:rsid w:val="00175E9F"/>
    <w:rsid w:val="00176149"/>
    <w:rsid w:val="001767CC"/>
    <w:rsid w:val="00180058"/>
    <w:rsid w:val="0018143E"/>
    <w:rsid w:val="001823E8"/>
    <w:rsid w:val="00183581"/>
    <w:rsid w:val="001847CA"/>
    <w:rsid w:val="00190B8B"/>
    <w:rsid w:val="00191E8A"/>
    <w:rsid w:val="0019341C"/>
    <w:rsid w:val="001938AE"/>
    <w:rsid w:val="00195117"/>
    <w:rsid w:val="001A37FA"/>
    <w:rsid w:val="001A714C"/>
    <w:rsid w:val="001B04F2"/>
    <w:rsid w:val="001B22EF"/>
    <w:rsid w:val="001B2D58"/>
    <w:rsid w:val="001B46B9"/>
    <w:rsid w:val="001B49F3"/>
    <w:rsid w:val="001B4EB9"/>
    <w:rsid w:val="001B50DD"/>
    <w:rsid w:val="001B6FFF"/>
    <w:rsid w:val="001C053D"/>
    <w:rsid w:val="001C0B68"/>
    <w:rsid w:val="001C0CCD"/>
    <w:rsid w:val="001C181F"/>
    <w:rsid w:val="001C41EE"/>
    <w:rsid w:val="001C68CB"/>
    <w:rsid w:val="001D13CC"/>
    <w:rsid w:val="001D1796"/>
    <w:rsid w:val="001D1810"/>
    <w:rsid w:val="001D2481"/>
    <w:rsid w:val="001D363A"/>
    <w:rsid w:val="001D378B"/>
    <w:rsid w:val="001D3BCC"/>
    <w:rsid w:val="001D3D37"/>
    <w:rsid w:val="001D5585"/>
    <w:rsid w:val="001D77AE"/>
    <w:rsid w:val="001E0AA2"/>
    <w:rsid w:val="001E5E91"/>
    <w:rsid w:val="001E7CE4"/>
    <w:rsid w:val="001F2FCD"/>
    <w:rsid w:val="001F3CA6"/>
    <w:rsid w:val="001F5D92"/>
    <w:rsid w:val="001F6262"/>
    <w:rsid w:val="001F6BE1"/>
    <w:rsid w:val="002004C9"/>
    <w:rsid w:val="00200C38"/>
    <w:rsid w:val="00201163"/>
    <w:rsid w:val="002019CD"/>
    <w:rsid w:val="0020218B"/>
    <w:rsid w:val="00205A0C"/>
    <w:rsid w:val="00205FBC"/>
    <w:rsid w:val="002103BE"/>
    <w:rsid w:val="00212D3A"/>
    <w:rsid w:val="00213239"/>
    <w:rsid w:val="00214049"/>
    <w:rsid w:val="0021640D"/>
    <w:rsid w:val="00216BA8"/>
    <w:rsid w:val="00221405"/>
    <w:rsid w:val="00221417"/>
    <w:rsid w:val="00222FA6"/>
    <w:rsid w:val="002238AD"/>
    <w:rsid w:val="00223C8E"/>
    <w:rsid w:val="00230CFE"/>
    <w:rsid w:val="00230E0A"/>
    <w:rsid w:val="002310E9"/>
    <w:rsid w:val="00232B03"/>
    <w:rsid w:val="00233380"/>
    <w:rsid w:val="00235928"/>
    <w:rsid w:val="00240653"/>
    <w:rsid w:val="0024163C"/>
    <w:rsid w:val="00243942"/>
    <w:rsid w:val="00243ACF"/>
    <w:rsid w:val="00246ED5"/>
    <w:rsid w:val="00252E61"/>
    <w:rsid w:val="00253AC6"/>
    <w:rsid w:val="00253F31"/>
    <w:rsid w:val="00254D37"/>
    <w:rsid w:val="002554FC"/>
    <w:rsid w:val="00255BAE"/>
    <w:rsid w:val="00260576"/>
    <w:rsid w:val="00260AB4"/>
    <w:rsid w:val="00260F86"/>
    <w:rsid w:val="00261207"/>
    <w:rsid w:val="00266EB8"/>
    <w:rsid w:val="00270728"/>
    <w:rsid w:val="00271DC6"/>
    <w:rsid w:val="002722ED"/>
    <w:rsid w:val="00282C0B"/>
    <w:rsid w:val="00284FCE"/>
    <w:rsid w:val="002856EE"/>
    <w:rsid w:val="002859E4"/>
    <w:rsid w:val="00285B5E"/>
    <w:rsid w:val="00290DF4"/>
    <w:rsid w:val="00291A23"/>
    <w:rsid w:val="002929D1"/>
    <w:rsid w:val="00295E4F"/>
    <w:rsid w:val="00297074"/>
    <w:rsid w:val="00297520"/>
    <w:rsid w:val="002A2551"/>
    <w:rsid w:val="002A298A"/>
    <w:rsid w:val="002A3FFE"/>
    <w:rsid w:val="002A57EE"/>
    <w:rsid w:val="002A59AB"/>
    <w:rsid w:val="002A5F3F"/>
    <w:rsid w:val="002A6D92"/>
    <w:rsid w:val="002A6E60"/>
    <w:rsid w:val="002A7AF0"/>
    <w:rsid w:val="002A7F7E"/>
    <w:rsid w:val="002B19D0"/>
    <w:rsid w:val="002B1DE5"/>
    <w:rsid w:val="002B3A48"/>
    <w:rsid w:val="002B4E35"/>
    <w:rsid w:val="002B5959"/>
    <w:rsid w:val="002C3C83"/>
    <w:rsid w:val="002C3DE1"/>
    <w:rsid w:val="002C47B9"/>
    <w:rsid w:val="002C782D"/>
    <w:rsid w:val="002D0856"/>
    <w:rsid w:val="002D10A1"/>
    <w:rsid w:val="002D1119"/>
    <w:rsid w:val="002D1442"/>
    <w:rsid w:val="002D2E81"/>
    <w:rsid w:val="002D2F35"/>
    <w:rsid w:val="002D4E64"/>
    <w:rsid w:val="002D5A91"/>
    <w:rsid w:val="002E0F2F"/>
    <w:rsid w:val="002E347D"/>
    <w:rsid w:val="002E4B30"/>
    <w:rsid w:val="002E6448"/>
    <w:rsid w:val="002F0ADB"/>
    <w:rsid w:val="002F172F"/>
    <w:rsid w:val="002F5D94"/>
    <w:rsid w:val="002F5FD1"/>
    <w:rsid w:val="002F62AD"/>
    <w:rsid w:val="002F659C"/>
    <w:rsid w:val="002F7503"/>
    <w:rsid w:val="003024D2"/>
    <w:rsid w:val="003038DF"/>
    <w:rsid w:val="003041E2"/>
    <w:rsid w:val="00307EFA"/>
    <w:rsid w:val="00311D5C"/>
    <w:rsid w:val="0031248E"/>
    <w:rsid w:val="003126DB"/>
    <w:rsid w:val="003147CC"/>
    <w:rsid w:val="003156B4"/>
    <w:rsid w:val="0031647D"/>
    <w:rsid w:val="00317A04"/>
    <w:rsid w:val="00320072"/>
    <w:rsid w:val="00321000"/>
    <w:rsid w:val="003213BC"/>
    <w:rsid w:val="0032224B"/>
    <w:rsid w:val="00322A6F"/>
    <w:rsid w:val="00331519"/>
    <w:rsid w:val="0033306C"/>
    <w:rsid w:val="0033762F"/>
    <w:rsid w:val="00341593"/>
    <w:rsid w:val="003429F1"/>
    <w:rsid w:val="00342AEA"/>
    <w:rsid w:val="00342D2B"/>
    <w:rsid w:val="00343A86"/>
    <w:rsid w:val="00350C22"/>
    <w:rsid w:val="00351633"/>
    <w:rsid w:val="00354938"/>
    <w:rsid w:val="00356C91"/>
    <w:rsid w:val="00357AD5"/>
    <w:rsid w:val="003631A2"/>
    <w:rsid w:val="00365FEE"/>
    <w:rsid w:val="00366202"/>
    <w:rsid w:val="003662E1"/>
    <w:rsid w:val="003663C7"/>
    <w:rsid w:val="00366597"/>
    <w:rsid w:val="00370377"/>
    <w:rsid w:val="0037175E"/>
    <w:rsid w:val="00372043"/>
    <w:rsid w:val="003724E6"/>
    <w:rsid w:val="0037347F"/>
    <w:rsid w:val="00374A78"/>
    <w:rsid w:val="00374BE5"/>
    <w:rsid w:val="003768D2"/>
    <w:rsid w:val="00377AF7"/>
    <w:rsid w:val="003832CC"/>
    <w:rsid w:val="00383509"/>
    <w:rsid w:val="003845CB"/>
    <w:rsid w:val="0038716E"/>
    <w:rsid w:val="00390A1E"/>
    <w:rsid w:val="0039521A"/>
    <w:rsid w:val="003952BC"/>
    <w:rsid w:val="00395FB4"/>
    <w:rsid w:val="003970B2"/>
    <w:rsid w:val="003A067A"/>
    <w:rsid w:val="003A1161"/>
    <w:rsid w:val="003A2D4B"/>
    <w:rsid w:val="003A3C57"/>
    <w:rsid w:val="003A43D5"/>
    <w:rsid w:val="003A583E"/>
    <w:rsid w:val="003A6D65"/>
    <w:rsid w:val="003A7D5E"/>
    <w:rsid w:val="003B45E3"/>
    <w:rsid w:val="003B55A2"/>
    <w:rsid w:val="003B73FC"/>
    <w:rsid w:val="003B7992"/>
    <w:rsid w:val="003C0FE6"/>
    <w:rsid w:val="003C1F31"/>
    <w:rsid w:val="003C5421"/>
    <w:rsid w:val="003C6F9B"/>
    <w:rsid w:val="003D0ED9"/>
    <w:rsid w:val="003D26F8"/>
    <w:rsid w:val="003D4C8B"/>
    <w:rsid w:val="003D5B41"/>
    <w:rsid w:val="003D7D95"/>
    <w:rsid w:val="003E106A"/>
    <w:rsid w:val="003E13F6"/>
    <w:rsid w:val="003E1C28"/>
    <w:rsid w:val="003E3F7F"/>
    <w:rsid w:val="003E4DD8"/>
    <w:rsid w:val="003E62DD"/>
    <w:rsid w:val="003E647E"/>
    <w:rsid w:val="003F0499"/>
    <w:rsid w:val="003F3C16"/>
    <w:rsid w:val="003F6777"/>
    <w:rsid w:val="00401577"/>
    <w:rsid w:val="00402087"/>
    <w:rsid w:val="004046B7"/>
    <w:rsid w:val="00404E1D"/>
    <w:rsid w:val="00405914"/>
    <w:rsid w:val="00405A30"/>
    <w:rsid w:val="00405D66"/>
    <w:rsid w:val="004077D3"/>
    <w:rsid w:val="00407B35"/>
    <w:rsid w:val="00407F0D"/>
    <w:rsid w:val="00410428"/>
    <w:rsid w:val="00412F1F"/>
    <w:rsid w:val="004135D4"/>
    <w:rsid w:val="00414809"/>
    <w:rsid w:val="00414F36"/>
    <w:rsid w:val="00416B81"/>
    <w:rsid w:val="0041733E"/>
    <w:rsid w:val="00417E61"/>
    <w:rsid w:val="00421A0C"/>
    <w:rsid w:val="00422CB1"/>
    <w:rsid w:val="0042386B"/>
    <w:rsid w:val="00424A13"/>
    <w:rsid w:val="00426512"/>
    <w:rsid w:val="00426624"/>
    <w:rsid w:val="00426C8C"/>
    <w:rsid w:val="00427220"/>
    <w:rsid w:val="004278DE"/>
    <w:rsid w:val="0043040D"/>
    <w:rsid w:val="004336EB"/>
    <w:rsid w:val="00433E6E"/>
    <w:rsid w:val="00434D24"/>
    <w:rsid w:val="00436E7C"/>
    <w:rsid w:val="00437C33"/>
    <w:rsid w:val="004406D8"/>
    <w:rsid w:val="00441C5B"/>
    <w:rsid w:val="00443F2D"/>
    <w:rsid w:val="0044479E"/>
    <w:rsid w:val="00444EBC"/>
    <w:rsid w:val="00447085"/>
    <w:rsid w:val="00451950"/>
    <w:rsid w:val="00455062"/>
    <w:rsid w:val="00461A72"/>
    <w:rsid w:val="00463166"/>
    <w:rsid w:val="00476498"/>
    <w:rsid w:val="0047660D"/>
    <w:rsid w:val="00477434"/>
    <w:rsid w:val="004809BC"/>
    <w:rsid w:val="00480D70"/>
    <w:rsid w:val="00483AA8"/>
    <w:rsid w:val="0048473F"/>
    <w:rsid w:val="00485C09"/>
    <w:rsid w:val="00486BA5"/>
    <w:rsid w:val="00487624"/>
    <w:rsid w:val="00487C7E"/>
    <w:rsid w:val="00490917"/>
    <w:rsid w:val="00495F44"/>
    <w:rsid w:val="00496F42"/>
    <w:rsid w:val="004A0CC8"/>
    <w:rsid w:val="004A2ED4"/>
    <w:rsid w:val="004A3BC1"/>
    <w:rsid w:val="004A4669"/>
    <w:rsid w:val="004A497A"/>
    <w:rsid w:val="004A5823"/>
    <w:rsid w:val="004B02CE"/>
    <w:rsid w:val="004B29A6"/>
    <w:rsid w:val="004B3896"/>
    <w:rsid w:val="004B53A4"/>
    <w:rsid w:val="004B589A"/>
    <w:rsid w:val="004B5958"/>
    <w:rsid w:val="004B5D0F"/>
    <w:rsid w:val="004B6349"/>
    <w:rsid w:val="004C004B"/>
    <w:rsid w:val="004C0CB2"/>
    <w:rsid w:val="004C1F8C"/>
    <w:rsid w:val="004C3BE6"/>
    <w:rsid w:val="004C441D"/>
    <w:rsid w:val="004C47D2"/>
    <w:rsid w:val="004C506E"/>
    <w:rsid w:val="004C6800"/>
    <w:rsid w:val="004C7A90"/>
    <w:rsid w:val="004D025B"/>
    <w:rsid w:val="004D0F75"/>
    <w:rsid w:val="004D11C8"/>
    <w:rsid w:val="004D1439"/>
    <w:rsid w:val="004D245C"/>
    <w:rsid w:val="004D2A57"/>
    <w:rsid w:val="004D35CF"/>
    <w:rsid w:val="004D4471"/>
    <w:rsid w:val="004D60BD"/>
    <w:rsid w:val="004E0411"/>
    <w:rsid w:val="004E0A4D"/>
    <w:rsid w:val="004E1213"/>
    <w:rsid w:val="004E184F"/>
    <w:rsid w:val="004E2B0F"/>
    <w:rsid w:val="004E4398"/>
    <w:rsid w:val="004E4943"/>
    <w:rsid w:val="004E6637"/>
    <w:rsid w:val="004E77A6"/>
    <w:rsid w:val="004E7FD4"/>
    <w:rsid w:val="004F0158"/>
    <w:rsid w:val="004F4FAC"/>
    <w:rsid w:val="005022DB"/>
    <w:rsid w:val="00503555"/>
    <w:rsid w:val="00506AE2"/>
    <w:rsid w:val="0050726F"/>
    <w:rsid w:val="0051131E"/>
    <w:rsid w:val="00512059"/>
    <w:rsid w:val="00514E40"/>
    <w:rsid w:val="005163EA"/>
    <w:rsid w:val="00520FE1"/>
    <w:rsid w:val="005212EF"/>
    <w:rsid w:val="005219FA"/>
    <w:rsid w:val="00521DA3"/>
    <w:rsid w:val="00522213"/>
    <w:rsid w:val="005228C2"/>
    <w:rsid w:val="00522CC5"/>
    <w:rsid w:val="00524D50"/>
    <w:rsid w:val="0052622C"/>
    <w:rsid w:val="00532050"/>
    <w:rsid w:val="00533F31"/>
    <w:rsid w:val="00537B3D"/>
    <w:rsid w:val="0054209D"/>
    <w:rsid w:val="00543828"/>
    <w:rsid w:val="0054466D"/>
    <w:rsid w:val="00545FA7"/>
    <w:rsid w:val="0054622D"/>
    <w:rsid w:val="005470CF"/>
    <w:rsid w:val="0055361F"/>
    <w:rsid w:val="0055479A"/>
    <w:rsid w:val="00556DF0"/>
    <w:rsid w:val="00556FFB"/>
    <w:rsid w:val="00557573"/>
    <w:rsid w:val="005629FB"/>
    <w:rsid w:val="00562A5B"/>
    <w:rsid w:val="00563399"/>
    <w:rsid w:val="005642CF"/>
    <w:rsid w:val="00564E4F"/>
    <w:rsid w:val="00567466"/>
    <w:rsid w:val="0057109C"/>
    <w:rsid w:val="00571EE5"/>
    <w:rsid w:val="005725E8"/>
    <w:rsid w:val="005747E5"/>
    <w:rsid w:val="00576B77"/>
    <w:rsid w:val="005865FF"/>
    <w:rsid w:val="00592021"/>
    <w:rsid w:val="005964CC"/>
    <w:rsid w:val="00596B20"/>
    <w:rsid w:val="00596EDE"/>
    <w:rsid w:val="005A028C"/>
    <w:rsid w:val="005A3EB1"/>
    <w:rsid w:val="005A5585"/>
    <w:rsid w:val="005B1417"/>
    <w:rsid w:val="005B187E"/>
    <w:rsid w:val="005C2BFB"/>
    <w:rsid w:val="005C41FE"/>
    <w:rsid w:val="005C4E32"/>
    <w:rsid w:val="005C4E43"/>
    <w:rsid w:val="005C5936"/>
    <w:rsid w:val="005C624B"/>
    <w:rsid w:val="005D0368"/>
    <w:rsid w:val="005D0AD9"/>
    <w:rsid w:val="005D24CF"/>
    <w:rsid w:val="005D5E80"/>
    <w:rsid w:val="005D613F"/>
    <w:rsid w:val="005D6C25"/>
    <w:rsid w:val="005D6F48"/>
    <w:rsid w:val="005D7B48"/>
    <w:rsid w:val="005E2C45"/>
    <w:rsid w:val="005E642A"/>
    <w:rsid w:val="005E6E9A"/>
    <w:rsid w:val="005E7169"/>
    <w:rsid w:val="005F0D11"/>
    <w:rsid w:val="005F14E4"/>
    <w:rsid w:val="005F3328"/>
    <w:rsid w:val="005F6CE1"/>
    <w:rsid w:val="005F735A"/>
    <w:rsid w:val="005F78F2"/>
    <w:rsid w:val="006005FF"/>
    <w:rsid w:val="00600DC4"/>
    <w:rsid w:val="00601493"/>
    <w:rsid w:val="00603C40"/>
    <w:rsid w:val="00604893"/>
    <w:rsid w:val="00605620"/>
    <w:rsid w:val="006117D0"/>
    <w:rsid w:val="00611E0B"/>
    <w:rsid w:val="00611EFE"/>
    <w:rsid w:val="006122EB"/>
    <w:rsid w:val="00613023"/>
    <w:rsid w:val="006131E3"/>
    <w:rsid w:val="00613E8F"/>
    <w:rsid w:val="00614F0A"/>
    <w:rsid w:val="006152EA"/>
    <w:rsid w:val="00616555"/>
    <w:rsid w:val="00616ED2"/>
    <w:rsid w:val="00617A29"/>
    <w:rsid w:val="00617B0C"/>
    <w:rsid w:val="006200A0"/>
    <w:rsid w:val="00620219"/>
    <w:rsid w:val="00622434"/>
    <w:rsid w:val="0062312B"/>
    <w:rsid w:val="00626F06"/>
    <w:rsid w:val="006304FD"/>
    <w:rsid w:val="00632427"/>
    <w:rsid w:val="006339EA"/>
    <w:rsid w:val="00634AAF"/>
    <w:rsid w:val="00637205"/>
    <w:rsid w:val="006373A2"/>
    <w:rsid w:val="00640582"/>
    <w:rsid w:val="00643D27"/>
    <w:rsid w:val="0064795F"/>
    <w:rsid w:val="00647A4A"/>
    <w:rsid w:val="006502CF"/>
    <w:rsid w:val="0065350A"/>
    <w:rsid w:val="00653659"/>
    <w:rsid w:val="00653E06"/>
    <w:rsid w:val="00654339"/>
    <w:rsid w:val="0065750D"/>
    <w:rsid w:val="006602E5"/>
    <w:rsid w:val="00661473"/>
    <w:rsid w:val="006643AD"/>
    <w:rsid w:val="00665D16"/>
    <w:rsid w:val="00666F1F"/>
    <w:rsid w:val="00673E14"/>
    <w:rsid w:val="00677469"/>
    <w:rsid w:val="00683152"/>
    <w:rsid w:val="00684768"/>
    <w:rsid w:val="00684B35"/>
    <w:rsid w:val="00684FDF"/>
    <w:rsid w:val="006906FD"/>
    <w:rsid w:val="006909E4"/>
    <w:rsid w:val="006910B8"/>
    <w:rsid w:val="00692F78"/>
    <w:rsid w:val="00694D5A"/>
    <w:rsid w:val="00697AB4"/>
    <w:rsid w:val="006A0000"/>
    <w:rsid w:val="006A08A1"/>
    <w:rsid w:val="006A2229"/>
    <w:rsid w:val="006A232B"/>
    <w:rsid w:val="006A23F7"/>
    <w:rsid w:val="006A3585"/>
    <w:rsid w:val="006A6FA8"/>
    <w:rsid w:val="006A7814"/>
    <w:rsid w:val="006A78EE"/>
    <w:rsid w:val="006B0DDD"/>
    <w:rsid w:val="006B1C29"/>
    <w:rsid w:val="006B31BE"/>
    <w:rsid w:val="006B6560"/>
    <w:rsid w:val="006C0A17"/>
    <w:rsid w:val="006C23CF"/>
    <w:rsid w:val="006C2AB9"/>
    <w:rsid w:val="006C47F0"/>
    <w:rsid w:val="006D169E"/>
    <w:rsid w:val="006D43C8"/>
    <w:rsid w:val="006D4409"/>
    <w:rsid w:val="006D4425"/>
    <w:rsid w:val="006D4916"/>
    <w:rsid w:val="006D52E8"/>
    <w:rsid w:val="006D7234"/>
    <w:rsid w:val="006E4B1E"/>
    <w:rsid w:val="006E4F76"/>
    <w:rsid w:val="006E517A"/>
    <w:rsid w:val="007010F2"/>
    <w:rsid w:val="00702C4E"/>
    <w:rsid w:val="00703CEB"/>
    <w:rsid w:val="0070546F"/>
    <w:rsid w:val="00706F09"/>
    <w:rsid w:val="00712CF1"/>
    <w:rsid w:val="0071429D"/>
    <w:rsid w:val="0071498A"/>
    <w:rsid w:val="007163AC"/>
    <w:rsid w:val="007168FC"/>
    <w:rsid w:val="00716AE9"/>
    <w:rsid w:val="0071772C"/>
    <w:rsid w:val="007206AA"/>
    <w:rsid w:val="00727266"/>
    <w:rsid w:val="007306D8"/>
    <w:rsid w:val="00731570"/>
    <w:rsid w:val="007315A9"/>
    <w:rsid w:val="00731E44"/>
    <w:rsid w:val="00733179"/>
    <w:rsid w:val="007351CC"/>
    <w:rsid w:val="00736843"/>
    <w:rsid w:val="007371DF"/>
    <w:rsid w:val="00737A70"/>
    <w:rsid w:val="0074048A"/>
    <w:rsid w:val="007412AC"/>
    <w:rsid w:val="00741A16"/>
    <w:rsid w:val="007432D7"/>
    <w:rsid w:val="0074343C"/>
    <w:rsid w:val="00744B90"/>
    <w:rsid w:val="007455D4"/>
    <w:rsid w:val="00747099"/>
    <w:rsid w:val="0074740E"/>
    <w:rsid w:val="00750A6B"/>
    <w:rsid w:val="00753D7C"/>
    <w:rsid w:val="007552D1"/>
    <w:rsid w:val="007567EB"/>
    <w:rsid w:val="0076004D"/>
    <w:rsid w:val="0076147B"/>
    <w:rsid w:val="00762DB5"/>
    <w:rsid w:val="00763B08"/>
    <w:rsid w:val="00764044"/>
    <w:rsid w:val="00764479"/>
    <w:rsid w:val="0076538B"/>
    <w:rsid w:val="007660EF"/>
    <w:rsid w:val="007667CA"/>
    <w:rsid w:val="00766F0A"/>
    <w:rsid w:val="007703C9"/>
    <w:rsid w:val="00773F63"/>
    <w:rsid w:val="0077402C"/>
    <w:rsid w:val="00774172"/>
    <w:rsid w:val="00774A9B"/>
    <w:rsid w:val="007750EC"/>
    <w:rsid w:val="0077668B"/>
    <w:rsid w:val="00776B7D"/>
    <w:rsid w:val="00777D16"/>
    <w:rsid w:val="00780958"/>
    <w:rsid w:val="00781528"/>
    <w:rsid w:val="00783A3A"/>
    <w:rsid w:val="00787BFA"/>
    <w:rsid w:val="00791094"/>
    <w:rsid w:val="0079137C"/>
    <w:rsid w:val="00791EF3"/>
    <w:rsid w:val="007946D3"/>
    <w:rsid w:val="00796347"/>
    <w:rsid w:val="00796CE3"/>
    <w:rsid w:val="007975EE"/>
    <w:rsid w:val="007A0081"/>
    <w:rsid w:val="007A05E1"/>
    <w:rsid w:val="007A06AE"/>
    <w:rsid w:val="007A1C4E"/>
    <w:rsid w:val="007A1E2D"/>
    <w:rsid w:val="007A355A"/>
    <w:rsid w:val="007A4493"/>
    <w:rsid w:val="007A6296"/>
    <w:rsid w:val="007A66FA"/>
    <w:rsid w:val="007A783C"/>
    <w:rsid w:val="007B1878"/>
    <w:rsid w:val="007B18BF"/>
    <w:rsid w:val="007B21C6"/>
    <w:rsid w:val="007B3D0B"/>
    <w:rsid w:val="007B4732"/>
    <w:rsid w:val="007B4EC0"/>
    <w:rsid w:val="007B6170"/>
    <w:rsid w:val="007B6531"/>
    <w:rsid w:val="007B6FA3"/>
    <w:rsid w:val="007B70E7"/>
    <w:rsid w:val="007B7E9D"/>
    <w:rsid w:val="007C0538"/>
    <w:rsid w:val="007C3188"/>
    <w:rsid w:val="007C3F71"/>
    <w:rsid w:val="007C43BA"/>
    <w:rsid w:val="007C5216"/>
    <w:rsid w:val="007D206E"/>
    <w:rsid w:val="007D3C25"/>
    <w:rsid w:val="007D66B6"/>
    <w:rsid w:val="007D7442"/>
    <w:rsid w:val="007E1E8E"/>
    <w:rsid w:val="007E583A"/>
    <w:rsid w:val="007E5933"/>
    <w:rsid w:val="007E697E"/>
    <w:rsid w:val="007E6CC7"/>
    <w:rsid w:val="007E7A7B"/>
    <w:rsid w:val="007F236C"/>
    <w:rsid w:val="008035C9"/>
    <w:rsid w:val="00804749"/>
    <w:rsid w:val="00811639"/>
    <w:rsid w:val="00812089"/>
    <w:rsid w:val="008213BA"/>
    <w:rsid w:val="00826E44"/>
    <w:rsid w:val="008278AE"/>
    <w:rsid w:val="00833B9D"/>
    <w:rsid w:val="00836725"/>
    <w:rsid w:val="008367BB"/>
    <w:rsid w:val="00837960"/>
    <w:rsid w:val="00842432"/>
    <w:rsid w:val="00842DEB"/>
    <w:rsid w:val="008438B0"/>
    <w:rsid w:val="008446FE"/>
    <w:rsid w:val="00846597"/>
    <w:rsid w:val="00850073"/>
    <w:rsid w:val="00854CFD"/>
    <w:rsid w:val="0085759E"/>
    <w:rsid w:val="008579F8"/>
    <w:rsid w:val="00860C9A"/>
    <w:rsid w:val="00861092"/>
    <w:rsid w:val="008648AB"/>
    <w:rsid w:val="00865BF2"/>
    <w:rsid w:val="00866178"/>
    <w:rsid w:val="00867157"/>
    <w:rsid w:val="00867462"/>
    <w:rsid w:val="00870866"/>
    <w:rsid w:val="00870C0F"/>
    <w:rsid w:val="00870E07"/>
    <w:rsid w:val="0087123D"/>
    <w:rsid w:val="00871A9F"/>
    <w:rsid w:val="00876DF9"/>
    <w:rsid w:val="008773EC"/>
    <w:rsid w:val="008776F2"/>
    <w:rsid w:val="00880716"/>
    <w:rsid w:val="00881A73"/>
    <w:rsid w:val="00882D81"/>
    <w:rsid w:val="008848C5"/>
    <w:rsid w:val="00884D55"/>
    <w:rsid w:val="00886320"/>
    <w:rsid w:val="008950E5"/>
    <w:rsid w:val="008A3EB9"/>
    <w:rsid w:val="008A6296"/>
    <w:rsid w:val="008A6900"/>
    <w:rsid w:val="008A7469"/>
    <w:rsid w:val="008A76B0"/>
    <w:rsid w:val="008B02D6"/>
    <w:rsid w:val="008B1329"/>
    <w:rsid w:val="008B4571"/>
    <w:rsid w:val="008B4DBE"/>
    <w:rsid w:val="008C11EC"/>
    <w:rsid w:val="008C2646"/>
    <w:rsid w:val="008C2E72"/>
    <w:rsid w:val="008C5413"/>
    <w:rsid w:val="008C61DE"/>
    <w:rsid w:val="008D07CF"/>
    <w:rsid w:val="008D231F"/>
    <w:rsid w:val="008D3EE1"/>
    <w:rsid w:val="008D42E3"/>
    <w:rsid w:val="008D4B93"/>
    <w:rsid w:val="008D4F9B"/>
    <w:rsid w:val="008D61F5"/>
    <w:rsid w:val="008D6326"/>
    <w:rsid w:val="008D7428"/>
    <w:rsid w:val="008D7968"/>
    <w:rsid w:val="008E1747"/>
    <w:rsid w:val="008E265F"/>
    <w:rsid w:val="008E5084"/>
    <w:rsid w:val="008E5A8F"/>
    <w:rsid w:val="008E5BF5"/>
    <w:rsid w:val="008E7CD6"/>
    <w:rsid w:val="008F05DE"/>
    <w:rsid w:val="008F0745"/>
    <w:rsid w:val="008F1ED4"/>
    <w:rsid w:val="008F1F3D"/>
    <w:rsid w:val="008F2F6C"/>
    <w:rsid w:val="008F3B70"/>
    <w:rsid w:val="008F4167"/>
    <w:rsid w:val="008F71F1"/>
    <w:rsid w:val="00900847"/>
    <w:rsid w:val="00903101"/>
    <w:rsid w:val="009035DF"/>
    <w:rsid w:val="00910266"/>
    <w:rsid w:val="0091203A"/>
    <w:rsid w:val="00912F24"/>
    <w:rsid w:val="009141EA"/>
    <w:rsid w:val="00915D40"/>
    <w:rsid w:val="00916AF7"/>
    <w:rsid w:val="00922FF5"/>
    <w:rsid w:val="00923740"/>
    <w:rsid w:val="00924206"/>
    <w:rsid w:val="00924F14"/>
    <w:rsid w:val="00925577"/>
    <w:rsid w:val="00927211"/>
    <w:rsid w:val="00931205"/>
    <w:rsid w:val="00932169"/>
    <w:rsid w:val="009336E8"/>
    <w:rsid w:val="009344BE"/>
    <w:rsid w:val="0093719F"/>
    <w:rsid w:val="0093790B"/>
    <w:rsid w:val="00940DDA"/>
    <w:rsid w:val="009452E2"/>
    <w:rsid w:val="00945E1E"/>
    <w:rsid w:val="00951597"/>
    <w:rsid w:val="009536B7"/>
    <w:rsid w:val="0095478A"/>
    <w:rsid w:val="0095680E"/>
    <w:rsid w:val="00957376"/>
    <w:rsid w:val="00961F95"/>
    <w:rsid w:val="009629AF"/>
    <w:rsid w:val="0096317C"/>
    <w:rsid w:val="0096500D"/>
    <w:rsid w:val="009670B3"/>
    <w:rsid w:val="009670E1"/>
    <w:rsid w:val="00967488"/>
    <w:rsid w:val="009736AF"/>
    <w:rsid w:val="00973C5D"/>
    <w:rsid w:val="009749B4"/>
    <w:rsid w:val="00974D18"/>
    <w:rsid w:val="009750AC"/>
    <w:rsid w:val="00975874"/>
    <w:rsid w:val="00975F4C"/>
    <w:rsid w:val="00976DB2"/>
    <w:rsid w:val="00980576"/>
    <w:rsid w:val="00980FC0"/>
    <w:rsid w:val="00983BBD"/>
    <w:rsid w:val="0098643F"/>
    <w:rsid w:val="0098762A"/>
    <w:rsid w:val="009911D8"/>
    <w:rsid w:val="00994417"/>
    <w:rsid w:val="0099613B"/>
    <w:rsid w:val="009972F7"/>
    <w:rsid w:val="009A03C0"/>
    <w:rsid w:val="009A0BB1"/>
    <w:rsid w:val="009A2DE0"/>
    <w:rsid w:val="009A69E9"/>
    <w:rsid w:val="009A703E"/>
    <w:rsid w:val="009B3954"/>
    <w:rsid w:val="009B6421"/>
    <w:rsid w:val="009B69DE"/>
    <w:rsid w:val="009B6D0C"/>
    <w:rsid w:val="009C24A6"/>
    <w:rsid w:val="009C4635"/>
    <w:rsid w:val="009C5C7E"/>
    <w:rsid w:val="009D7214"/>
    <w:rsid w:val="009E0D95"/>
    <w:rsid w:val="009E13F1"/>
    <w:rsid w:val="009E390D"/>
    <w:rsid w:val="009E5689"/>
    <w:rsid w:val="009E5D9F"/>
    <w:rsid w:val="009E6652"/>
    <w:rsid w:val="009F27D8"/>
    <w:rsid w:val="009F3C26"/>
    <w:rsid w:val="009F770C"/>
    <w:rsid w:val="00A039C6"/>
    <w:rsid w:val="00A03C87"/>
    <w:rsid w:val="00A051EC"/>
    <w:rsid w:val="00A05223"/>
    <w:rsid w:val="00A05859"/>
    <w:rsid w:val="00A104C6"/>
    <w:rsid w:val="00A1068F"/>
    <w:rsid w:val="00A112EB"/>
    <w:rsid w:val="00A16109"/>
    <w:rsid w:val="00A17170"/>
    <w:rsid w:val="00A17D8C"/>
    <w:rsid w:val="00A20F5E"/>
    <w:rsid w:val="00A230D8"/>
    <w:rsid w:val="00A247C4"/>
    <w:rsid w:val="00A25054"/>
    <w:rsid w:val="00A26CD4"/>
    <w:rsid w:val="00A26F63"/>
    <w:rsid w:val="00A31AA9"/>
    <w:rsid w:val="00A327EC"/>
    <w:rsid w:val="00A329E8"/>
    <w:rsid w:val="00A33D97"/>
    <w:rsid w:val="00A34BCE"/>
    <w:rsid w:val="00A36B57"/>
    <w:rsid w:val="00A442B6"/>
    <w:rsid w:val="00A443A7"/>
    <w:rsid w:val="00A44741"/>
    <w:rsid w:val="00A474C4"/>
    <w:rsid w:val="00A50D00"/>
    <w:rsid w:val="00A51661"/>
    <w:rsid w:val="00A53CD9"/>
    <w:rsid w:val="00A55E4F"/>
    <w:rsid w:val="00A632DC"/>
    <w:rsid w:val="00A651E6"/>
    <w:rsid w:val="00A717E9"/>
    <w:rsid w:val="00A7259D"/>
    <w:rsid w:val="00A767DE"/>
    <w:rsid w:val="00A76AA7"/>
    <w:rsid w:val="00A82824"/>
    <w:rsid w:val="00A83FAC"/>
    <w:rsid w:val="00A865B0"/>
    <w:rsid w:val="00A9171E"/>
    <w:rsid w:val="00A91EAB"/>
    <w:rsid w:val="00A94971"/>
    <w:rsid w:val="00A9530A"/>
    <w:rsid w:val="00AA006F"/>
    <w:rsid w:val="00AA119E"/>
    <w:rsid w:val="00AA2257"/>
    <w:rsid w:val="00AA27DC"/>
    <w:rsid w:val="00AA2981"/>
    <w:rsid w:val="00AA34B8"/>
    <w:rsid w:val="00AA4720"/>
    <w:rsid w:val="00AA6DA8"/>
    <w:rsid w:val="00AA742B"/>
    <w:rsid w:val="00AA77F3"/>
    <w:rsid w:val="00AB0DD3"/>
    <w:rsid w:val="00AB3522"/>
    <w:rsid w:val="00AB5EA3"/>
    <w:rsid w:val="00AB6085"/>
    <w:rsid w:val="00AB6A5F"/>
    <w:rsid w:val="00AB7AB9"/>
    <w:rsid w:val="00AC01F1"/>
    <w:rsid w:val="00AC4D1A"/>
    <w:rsid w:val="00AC6AB3"/>
    <w:rsid w:val="00AC755E"/>
    <w:rsid w:val="00AD3C7A"/>
    <w:rsid w:val="00AE2E74"/>
    <w:rsid w:val="00AE3ED7"/>
    <w:rsid w:val="00AE5743"/>
    <w:rsid w:val="00AE5A04"/>
    <w:rsid w:val="00AE5E33"/>
    <w:rsid w:val="00AF01BD"/>
    <w:rsid w:val="00AF256D"/>
    <w:rsid w:val="00AF42C9"/>
    <w:rsid w:val="00AF4AA5"/>
    <w:rsid w:val="00AF6707"/>
    <w:rsid w:val="00AF7DE0"/>
    <w:rsid w:val="00B04AAB"/>
    <w:rsid w:val="00B04EC2"/>
    <w:rsid w:val="00B0554A"/>
    <w:rsid w:val="00B056AD"/>
    <w:rsid w:val="00B05ABC"/>
    <w:rsid w:val="00B07AAA"/>
    <w:rsid w:val="00B11E56"/>
    <w:rsid w:val="00B120C6"/>
    <w:rsid w:val="00B13649"/>
    <w:rsid w:val="00B174AA"/>
    <w:rsid w:val="00B17B09"/>
    <w:rsid w:val="00B17F99"/>
    <w:rsid w:val="00B20E1E"/>
    <w:rsid w:val="00B20EF1"/>
    <w:rsid w:val="00B215AB"/>
    <w:rsid w:val="00B2222D"/>
    <w:rsid w:val="00B324FF"/>
    <w:rsid w:val="00B326D9"/>
    <w:rsid w:val="00B35EBA"/>
    <w:rsid w:val="00B40960"/>
    <w:rsid w:val="00B40AEE"/>
    <w:rsid w:val="00B41A6B"/>
    <w:rsid w:val="00B42F3B"/>
    <w:rsid w:val="00B4300E"/>
    <w:rsid w:val="00B44EC2"/>
    <w:rsid w:val="00B466F6"/>
    <w:rsid w:val="00B473D8"/>
    <w:rsid w:val="00B51175"/>
    <w:rsid w:val="00B51273"/>
    <w:rsid w:val="00B51329"/>
    <w:rsid w:val="00B5182D"/>
    <w:rsid w:val="00B54420"/>
    <w:rsid w:val="00B57706"/>
    <w:rsid w:val="00B57E58"/>
    <w:rsid w:val="00B617B5"/>
    <w:rsid w:val="00B61A88"/>
    <w:rsid w:val="00B62693"/>
    <w:rsid w:val="00B62B3C"/>
    <w:rsid w:val="00B63FF9"/>
    <w:rsid w:val="00B66FB2"/>
    <w:rsid w:val="00B71EE9"/>
    <w:rsid w:val="00B72EB4"/>
    <w:rsid w:val="00B739F0"/>
    <w:rsid w:val="00B75AE4"/>
    <w:rsid w:val="00B76DFE"/>
    <w:rsid w:val="00B81F1B"/>
    <w:rsid w:val="00B82755"/>
    <w:rsid w:val="00B846C9"/>
    <w:rsid w:val="00B849F9"/>
    <w:rsid w:val="00B8564B"/>
    <w:rsid w:val="00B86C6C"/>
    <w:rsid w:val="00B87A2F"/>
    <w:rsid w:val="00B91B8D"/>
    <w:rsid w:val="00B9258E"/>
    <w:rsid w:val="00B93AD4"/>
    <w:rsid w:val="00B941B5"/>
    <w:rsid w:val="00B95193"/>
    <w:rsid w:val="00BA66DB"/>
    <w:rsid w:val="00BB0B4B"/>
    <w:rsid w:val="00BB1B2B"/>
    <w:rsid w:val="00BB48C8"/>
    <w:rsid w:val="00BB4BB8"/>
    <w:rsid w:val="00BB54ED"/>
    <w:rsid w:val="00BB6958"/>
    <w:rsid w:val="00BC0B94"/>
    <w:rsid w:val="00BC3160"/>
    <w:rsid w:val="00BC3E56"/>
    <w:rsid w:val="00BC44B9"/>
    <w:rsid w:val="00BC4AEB"/>
    <w:rsid w:val="00BC525B"/>
    <w:rsid w:val="00BC54F6"/>
    <w:rsid w:val="00BC5F07"/>
    <w:rsid w:val="00BC7435"/>
    <w:rsid w:val="00BD2058"/>
    <w:rsid w:val="00BD20B5"/>
    <w:rsid w:val="00BE0592"/>
    <w:rsid w:val="00BE07C1"/>
    <w:rsid w:val="00BE3E7E"/>
    <w:rsid w:val="00BE4A22"/>
    <w:rsid w:val="00BE6B16"/>
    <w:rsid w:val="00BF509C"/>
    <w:rsid w:val="00BF5899"/>
    <w:rsid w:val="00BF6B44"/>
    <w:rsid w:val="00C00830"/>
    <w:rsid w:val="00C02A2E"/>
    <w:rsid w:val="00C06E21"/>
    <w:rsid w:val="00C06EC4"/>
    <w:rsid w:val="00C10FCE"/>
    <w:rsid w:val="00C115F8"/>
    <w:rsid w:val="00C14A68"/>
    <w:rsid w:val="00C165B8"/>
    <w:rsid w:val="00C167AF"/>
    <w:rsid w:val="00C221AD"/>
    <w:rsid w:val="00C2270C"/>
    <w:rsid w:val="00C22B0C"/>
    <w:rsid w:val="00C239C1"/>
    <w:rsid w:val="00C26DEA"/>
    <w:rsid w:val="00C303F3"/>
    <w:rsid w:val="00C30BED"/>
    <w:rsid w:val="00C31B35"/>
    <w:rsid w:val="00C32712"/>
    <w:rsid w:val="00C374F9"/>
    <w:rsid w:val="00C37F07"/>
    <w:rsid w:val="00C4081D"/>
    <w:rsid w:val="00C4303C"/>
    <w:rsid w:val="00C44835"/>
    <w:rsid w:val="00C46197"/>
    <w:rsid w:val="00C46744"/>
    <w:rsid w:val="00C47D10"/>
    <w:rsid w:val="00C50951"/>
    <w:rsid w:val="00C577B3"/>
    <w:rsid w:val="00C61618"/>
    <w:rsid w:val="00C63119"/>
    <w:rsid w:val="00C637CB"/>
    <w:rsid w:val="00C64BFF"/>
    <w:rsid w:val="00C66604"/>
    <w:rsid w:val="00C7059B"/>
    <w:rsid w:val="00C70D20"/>
    <w:rsid w:val="00C73E8A"/>
    <w:rsid w:val="00C769CA"/>
    <w:rsid w:val="00C77129"/>
    <w:rsid w:val="00C8078F"/>
    <w:rsid w:val="00C81239"/>
    <w:rsid w:val="00C81658"/>
    <w:rsid w:val="00C81DC3"/>
    <w:rsid w:val="00C82F31"/>
    <w:rsid w:val="00C85061"/>
    <w:rsid w:val="00C858C6"/>
    <w:rsid w:val="00C90373"/>
    <w:rsid w:val="00C9261A"/>
    <w:rsid w:val="00C946D2"/>
    <w:rsid w:val="00C967C1"/>
    <w:rsid w:val="00C979C5"/>
    <w:rsid w:val="00CA0264"/>
    <w:rsid w:val="00CA35B2"/>
    <w:rsid w:val="00CA5DA0"/>
    <w:rsid w:val="00CA763A"/>
    <w:rsid w:val="00CA7E1F"/>
    <w:rsid w:val="00CB192F"/>
    <w:rsid w:val="00CB1E22"/>
    <w:rsid w:val="00CB3262"/>
    <w:rsid w:val="00CB42E9"/>
    <w:rsid w:val="00CB54F4"/>
    <w:rsid w:val="00CB7D62"/>
    <w:rsid w:val="00CC0015"/>
    <w:rsid w:val="00CC0620"/>
    <w:rsid w:val="00CC0D3F"/>
    <w:rsid w:val="00CC4B58"/>
    <w:rsid w:val="00CD09D9"/>
    <w:rsid w:val="00CD0DA7"/>
    <w:rsid w:val="00CD346C"/>
    <w:rsid w:val="00CD46EC"/>
    <w:rsid w:val="00CD4C9E"/>
    <w:rsid w:val="00CD5A94"/>
    <w:rsid w:val="00CD6819"/>
    <w:rsid w:val="00CD6B55"/>
    <w:rsid w:val="00CD7B47"/>
    <w:rsid w:val="00CE2656"/>
    <w:rsid w:val="00CF2CCF"/>
    <w:rsid w:val="00CF418B"/>
    <w:rsid w:val="00CF58ED"/>
    <w:rsid w:val="00CF6411"/>
    <w:rsid w:val="00D00060"/>
    <w:rsid w:val="00D01420"/>
    <w:rsid w:val="00D020C1"/>
    <w:rsid w:val="00D02EDE"/>
    <w:rsid w:val="00D051DF"/>
    <w:rsid w:val="00D07B6E"/>
    <w:rsid w:val="00D10169"/>
    <w:rsid w:val="00D11CD3"/>
    <w:rsid w:val="00D131F0"/>
    <w:rsid w:val="00D1424B"/>
    <w:rsid w:val="00D151E9"/>
    <w:rsid w:val="00D17B67"/>
    <w:rsid w:val="00D17DB7"/>
    <w:rsid w:val="00D200CD"/>
    <w:rsid w:val="00D230F4"/>
    <w:rsid w:val="00D2593D"/>
    <w:rsid w:val="00D27A27"/>
    <w:rsid w:val="00D30213"/>
    <w:rsid w:val="00D3061E"/>
    <w:rsid w:val="00D317E5"/>
    <w:rsid w:val="00D31D48"/>
    <w:rsid w:val="00D3216C"/>
    <w:rsid w:val="00D3269C"/>
    <w:rsid w:val="00D3272D"/>
    <w:rsid w:val="00D35EAE"/>
    <w:rsid w:val="00D36E00"/>
    <w:rsid w:val="00D370BF"/>
    <w:rsid w:val="00D404BB"/>
    <w:rsid w:val="00D410E7"/>
    <w:rsid w:val="00D41BDD"/>
    <w:rsid w:val="00D4358B"/>
    <w:rsid w:val="00D43FED"/>
    <w:rsid w:val="00D44774"/>
    <w:rsid w:val="00D44D47"/>
    <w:rsid w:val="00D50571"/>
    <w:rsid w:val="00D553C5"/>
    <w:rsid w:val="00D55E66"/>
    <w:rsid w:val="00D57852"/>
    <w:rsid w:val="00D60CA9"/>
    <w:rsid w:val="00D62330"/>
    <w:rsid w:val="00D6432A"/>
    <w:rsid w:val="00D73740"/>
    <w:rsid w:val="00D73CC4"/>
    <w:rsid w:val="00D73DDA"/>
    <w:rsid w:val="00D77BC2"/>
    <w:rsid w:val="00D82A93"/>
    <w:rsid w:val="00D83E3B"/>
    <w:rsid w:val="00D84279"/>
    <w:rsid w:val="00D84F68"/>
    <w:rsid w:val="00D900C9"/>
    <w:rsid w:val="00D90681"/>
    <w:rsid w:val="00D9193A"/>
    <w:rsid w:val="00D92A1A"/>
    <w:rsid w:val="00D94BE0"/>
    <w:rsid w:val="00DA0078"/>
    <w:rsid w:val="00DA124C"/>
    <w:rsid w:val="00DA1D21"/>
    <w:rsid w:val="00DA465E"/>
    <w:rsid w:val="00DA5453"/>
    <w:rsid w:val="00DA67E4"/>
    <w:rsid w:val="00DB497F"/>
    <w:rsid w:val="00DB4D29"/>
    <w:rsid w:val="00DB50D8"/>
    <w:rsid w:val="00DB5D09"/>
    <w:rsid w:val="00DB5DA4"/>
    <w:rsid w:val="00DB6B66"/>
    <w:rsid w:val="00DB7130"/>
    <w:rsid w:val="00DC04F2"/>
    <w:rsid w:val="00DC06A6"/>
    <w:rsid w:val="00DC0C32"/>
    <w:rsid w:val="00DC4540"/>
    <w:rsid w:val="00DC6D89"/>
    <w:rsid w:val="00DC7FBF"/>
    <w:rsid w:val="00DD202C"/>
    <w:rsid w:val="00DD3F12"/>
    <w:rsid w:val="00DE0E5A"/>
    <w:rsid w:val="00DE2AF2"/>
    <w:rsid w:val="00DE3794"/>
    <w:rsid w:val="00DE5274"/>
    <w:rsid w:val="00DE788D"/>
    <w:rsid w:val="00DF5C44"/>
    <w:rsid w:val="00DF716E"/>
    <w:rsid w:val="00DF7FE2"/>
    <w:rsid w:val="00E00968"/>
    <w:rsid w:val="00E01453"/>
    <w:rsid w:val="00E01ACC"/>
    <w:rsid w:val="00E05809"/>
    <w:rsid w:val="00E0663D"/>
    <w:rsid w:val="00E1207E"/>
    <w:rsid w:val="00E1325E"/>
    <w:rsid w:val="00E167AD"/>
    <w:rsid w:val="00E213C1"/>
    <w:rsid w:val="00E22D49"/>
    <w:rsid w:val="00E25194"/>
    <w:rsid w:val="00E25E43"/>
    <w:rsid w:val="00E26B42"/>
    <w:rsid w:val="00E27A60"/>
    <w:rsid w:val="00E27FCF"/>
    <w:rsid w:val="00E301E8"/>
    <w:rsid w:val="00E327B6"/>
    <w:rsid w:val="00E35F96"/>
    <w:rsid w:val="00E37263"/>
    <w:rsid w:val="00E3742C"/>
    <w:rsid w:val="00E37B04"/>
    <w:rsid w:val="00E43B37"/>
    <w:rsid w:val="00E43D3B"/>
    <w:rsid w:val="00E44555"/>
    <w:rsid w:val="00E4467C"/>
    <w:rsid w:val="00E4479A"/>
    <w:rsid w:val="00E44CAA"/>
    <w:rsid w:val="00E44FDB"/>
    <w:rsid w:val="00E46975"/>
    <w:rsid w:val="00E50828"/>
    <w:rsid w:val="00E52987"/>
    <w:rsid w:val="00E5643C"/>
    <w:rsid w:val="00E5665B"/>
    <w:rsid w:val="00E56AC1"/>
    <w:rsid w:val="00E577B1"/>
    <w:rsid w:val="00E60DBA"/>
    <w:rsid w:val="00E60DC1"/>
    <w:rsid w:val="00E616E8"/>
    <w:rsid w:val="00E62592"/>
    <w:rsid w:val="00E63C3F"/>
    <w:rsid w:val="00E63D35"/>
    <w:rsid w:val="00E63EC0"/>
    <w:rsid w:val="00E65791"/>
    <w:rsid w:val="00E65C07"/>
    <w:rsid w:val="00E661E0"/>
    <w:rsid w:val="00E70265"/>
    <w:rsid w:val="00E70743"/>
    <w:rsid w:val="00E7087F"/>
    <w:rsid w:val="00E73D06"/>
    <w:rsid w:val="00E801B7"/>
    <w:rsid w:val="00E8092A"/>
    <w:rsid w:val="00E81B0A"/>
    <w:rsid w:val="00E8339E"/>
    <w:rsid w:val="00E8604F"/>
    <w:rsid w:val="00E87FAD"/>
    <w:rsid w:val="00E9138C"/>
    <w:rsid w:val="00E91554"/>
    <w:rsid w:val="00E927FD"/>
    <w:rsid w:val="00E941C2"/>
    <w:rsid w:val="00E9548F"/>
    <w:rsid w:val="00E97944"/>
    <w:rsid w:val="00EA2C9F"/>
    <w:rsid w:val="00EA74C3"/>
    <w:rsid w:val="00EA7B6D"/>
    <w:rsid w:val="00EB0DED"/>
    <w:rsid w:val="00EB217B"/>
    <w:rsid w:val="00EB284E"/>
    <w:rsid w:val="00EB4B17"/>
    <w:rsid w:val="00EB5A4B"/>
    <w:rsid w:val="00EB68B7"/>
    <w:rsid w:val="00EC0474"/>
    <w:rsid w:val="00EC27C3"/>
    <w:rsid w:val="00EC55FD"/>
    <w:rsid w:val="00EC56EF"/>
    <w:rsid w:val="00EC5BE1"/>
    <w:rsid w:val="00EC7F19"/>
    <w:rsid w:val="00EC7F39"/>
    <w:rsid w:val="00ED0BAF"/>
    <w:rsid w:val="00ED256E"/>
    <w:rsid w:val="00ED3736"/>
    <w:rsid w:val="00ED6763"/>
    <w:rsid w:val="00ED6D2E"/>
    <w:rsid w:val="00ED7752"/>
    <w:rsid w:val="00ED7A1B"/>
    <w:rsid w:val="00EE3257"/>
    <w:rsid w:val="00EE52E4"/>
    <w:rsid w:val="00EE5B32"/>
    <w:rsid w:val="00EE5D11"/>
    <w:rsid w:val="00EE631D"/>
    <w:rsid w:val="00EE6CE7"/>
    <w:rsid w:val="00EF0667"/>
    <w:rsid w:val="00EF36A4"/>
    <w:rsid w:val="00F01129"/>
    <w:rsid w:val="00F02801"/>
    <w:rsid w:val="00F0785E"/>
    <w:rsid w:val="00F1065B"/>
    <w:rsid w:val="00F12500"/>
    <w:rsid w:val="00F16090"/>
    <w:rsid w:val="00F1633B"/>
    <w:rsid w:val="00F17B61"/>
    <w:rsid w:val="00F21F30"/>
    <w:rsid w:val="00F2258F"/>
    <w:rsid w:val="00F22C75"/>
    <w:rsid w:val="00F247A2"/>
    <w:rsid w:val="00F25066"/>
    <w:rsid w:val="00F25DC4"/>
    <w:rsid w:val="00F25F01"/>
    <w:rsid w:val="00F267F6"/>
    <w:rsid w:val="00F30BE2"/>
    <w:rsid w:val="00F31149"/>
    <w:rsid w:val="00F313AC"/>
    <w:rsid w:val="00F31B16"/>
    <w:rsid w:val="00F31E62"/>
    <w:rsid w:val="00F3285F"/>
    <w:rsid w:val="00F3308F"/>
    <w:rsid w:val="00F33FF9"/>
    <w:rsid w:val="00F428B0"/>
    <w:rsid w:val="00F4329F"/>
    <w:rsid w:val="00F4352E"/>
    <w:rsid w:val="00F44448"/>
    <w:rsid w:val="00F456EA"/>
    <w:rsid w:val="00F462AB"/>
    <w:rsid w:val="00F469DB"/>
    <w:rsid w:val="00F47BBB"/>
    <w:rsid w:val="00F51E9D"/>
    <w:rsid w:val="00F52EED"/>
    <w:rsid w:val="00F52FE8"/>
    <w:rsid w:val="00F55880"/>
    <w:rsid w:val="00F55FB3"/>
    <w:rsid w:val="00F6183D"/>
    <w:rsid w:val="00F6286D"/>
    <w:rsid w:val="00F63064"/>
    <w:rsid w:val="00F66206"/>
    <w:rsid w:val="00F673B2"/>
    <w:rsid w:val="00F7067C"/>
    <w:rsid w:val="00F733FB"/>
    <w:rsid w:val="00F8008B"/>
    <w:rsid w:val="00F8085C"/>
    <w:rsid w:val="00F81E39"/>
    <w:rsid w:val="00F81FE8"/>
    <w:rsid w:val="00F82CFE"/>
    <w:rsid w:val="00F84A16"/>
    <w:rsid w:val="00F85D53"/>
    <w:rsid w:val="00F912B8"/>
    <w:rsid w:val="00F92006"/>
    <w:rsid w:val="00F9426D"/>
    <w:rsid w:val="00F9501E"/>
    <w:rsid w:val="00F9646F"/>
    <w:rsid w:val="00FA00B3"/>
    <w:rsid w:val="00FA0541"/>
    <w:rsid w:val="00FA18B6"/>
    <w:rsid w:val="00FA601C"/>
    <w:rsid w:val="00FA71EA"/>
    <w:rsid w:val="00FB0CBC"/>
    <w:rsid w:val="00FB1F55"/>
    <w:rsid w:val="00FB37EE"/>
    <w:rsid w:val="00FB407C"/>
    <w:rsid w:val="00FB63E5"/>
    <w:rsid w:val="00FB70A4"/>
    <w:rsid w:val="00FC0A71"/>
    <w:rsid w:val="00FC1230"/>
    <w:rsid w:val="00FC1F2E"/>
    <w:rsid w:val="00FC503D"/>
    <w:rsid w:val="00FC5C23"/>
    <w:rsid w:val="00FC650F"/>
    <w:rsid w:val="00FD0C9C"/>
    <w:rsid w:val="00FD2BEB"/>
    <w:rsid w:val="00FD34FF"/>
    <w:rsid w:val="00FE086D"/>
    <w:rsid w:val="00FE326F"/>
    <w:rsid w:val="00FE37C3"/>
    <w:rsid w:val="00FE38DF"/>
    <w:rsid w:val="00FE420F"/>
    <w:rsid w:val="00FE43E9"/>
    <w:rsid w:val="00FE623E"/>
    <w:rsid w:val="00FE6E19"/>
    <w:rsid w:val="00FE7AF4"/>
    <w:rsid w:val="00FF0E71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7063148"/>
  <w15:docId w15:val="{F822A0D9-E46C-49DC-991D-F3382EF1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015584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15584"/>
    <w:pPr>
      <w:keepNext/>
      <w:widowControl/>
      <w:suppressAutoHyphens w:val="0"/>
      <w:autoSpaceDE/>
      <w:spacing w:before="240" w:after="60"/>
      <w:outlineLvl w:val="2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1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1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uiPriority w:val="99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uiPriority w:val="99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4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5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4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uiPriority w:val="99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"/>
    <w:basedOn w:val="a"/>
    <w:link w:val="afc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character" w:customStyle="1" w:styleId="20">
    <w:name w:val="Заголовок 2 Знак"/>
    <w:basedOn w:val="a0"/>
    <w:link w:val="2"/>
    <w:rsid w:val="00015584"/>
    <w:rPr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015584"/>
    <w:rPr>
      <w:b/>
      <w:bCs/>
      <w:sz w:val="24"/>
      <w:szCs w:val="24"/>
    </w:rPr>
  </w:style>
  <w:style w:type="numbering" w:customStyle="1" w:styleId="26">
    <w:name w:val="Нет списка2"/>
    <w:next w:val="a2"/>
    <w:semiHidden/>
    <w:rsid w:val="00015584"/>
  </w:style>
  <w:style w:type="paragraph" w:customStyle="1" w:styleId="aff5">
    <w:name w:val="Знак Знак Знак Знак"/>
    <w:basedOn w:val="a"/>
    <w:rsid w:val="00015584"/>
    <w:pPr>
      <w:suppressAutoHyphens w:val="0"/>
      <w:autoSpaceDE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5">
    <w:name w:val="Body Text 3"/>
    <w:basedOn w:val="a"/>
    <w:link w:val="36"/>
    <w:rsid w:val="00015584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015584"/>
    <w:rPr>
      <w:sz w:val="16"/>
      <w:szCs w:val="16"/>
    </w:rPr>
  </w:style>
  <w:style w:type="table" w:customStyle="1" w:styleId="27">
    <w:name w:val="Сетка таблицы2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7">
    <w:name w:val="Знак3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8">
    <w:name w:val="Знак2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015584"/>
    <w:pPr>
      <w:suppressAutoHyphens w:val="0"/>
      <w:autoSpaceDN w:val="0"/>
      <w:adjustRightInd w:val="0"/>
      <w:spacing w:line="322" w:lineRule="exact"/>
      <w:ind w:firstLine="718"/>
    </w:pPr>
    <w:rPr>
      <w:rFonts w:ascii="Bookman Old Style" w:hAnsi="Bookman Old Style" w:cs="Times New Roman"/>
      <w:lang w:eastAsia="ru-RU"/>
    </w:rPr>
  </w:style>
  <w:style w:type="character" w:customStyle="1" w:styleId="FontStyle23">
    <w:name w:val="Font Style23"/>
    <w:rsid w:val="000155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5584"/>
    <w:pPr>
      <w:suppressAutoHyphens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 w:cs="Times New Roman"/>
      <w:lang w:eastAsia="ru-RU"/>
    </w:rPr>
  </w:style>
  <w:style w:type="paragraph" w:customStyle="1" w:styleId="Style14">
    <w:name w:val="Style14"/>
    <w:basedOn w:val="a"/>
    <w:rsid w:val="00015584"/>
    <w:pPr>
      <w:suppressAutoHyphens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 w:cs="Times New Roman"/>
      <w:lang w:eastAsia="ru-RU"/>
    </w:rPr>
  </w:style>
  <w:style w:type="paragraph" w:customStyle="1" w:styleId="Style17">
    <w:name w:val="Style17"/>
    <w:basedOn w:val="a"/>
    <w:rsid w:val="00015584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 w:cs="Times New Roman"/>
      <w:lang w:eastAsia="ru-RU"/>
    </w:rPr>
  </w:style>
  <w:style w:type="character" w:customStyle="1" w:styleId="FontStyle24">
    <w:name w:val="Font Style24"/>
    <w:rsid w:val="0001558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015584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015584"/>
    <w:rPr>
      <w:rFonts w:ascii="Times New Roman" w:hAnsi="Times New Roman" w:cs="Times New Roman"/>
      <w:sz w:val="28"/>
      <w:szCs w:val="28"/>
    </w:rPr>
  </w:style>
  <w:style w:type="character" w:styleId="aff7">
    <w:name w:val="Strong"/>
    <w:uiPriority w:val="22"/>
    <w:qFormat/>
    <w:rsid w:val="00015584"/>
    <w:rPr>
      <w:b/>
      <w:bCs/>
    </w:rPr>
  </w:style>
  <w:style w:type="paragraph" w:customStyle="1" w:styleId="aff8">
    <w:name w:val="Знак 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15584"/>
  </w:style>
  <w:style w:type="character" w:customStyle="1" w:styleId="FontStyle12">
    <w:name w:val="Font Style12"/>
    <w:rsid w:val="00015584"/>
    <w:rPr>
      <w:rFonts w:ascii="Times New Roman" w:hAnsi="Times New Roman" w:cs="Times New Roman"/>
      <w:sz w:val="26"/>
      <w:szCs w:val="26"/>
    </w:rPr>
  </w:style>
  <w:style w:type="paragraph" w:customStyle="1" w:styleId="1c">
    <w:name w:val="1"/>
    <w:basedOn w:val="a"/>
    <w:next w:val="aff9"/>
    <w:link w:val="affa"/>
    <w:qFormat/>
    <w:rsid w:val="00015584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fa">
    <w:name w:val="Название Знак"/>
    <w:link w:val="1c"/>
    <w:rsid w:val="00015584"/>
    <w:rPr>
      <w:b/>
      <w:sz w:val="28"/>
    </w:rPr>
  </w:style>
  <w:style w:type="paragraph" w:styleId="affb">
    <w:name w:val="Plain Text"/>
    <w:basedOn w:val="a"/>
    <w:link w:val="affc"/>
    <w:rsid w:val="00015584"/>
    <w:pPr>
      <w:widowControl/>
      <w:suppressAutoHyphens w:val="0"/>
      <w:autoSpaceDE/>
    </w:pPr>
    <w:rPr>
      <w:rFonts w:ascii="Courier New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015584"/>
    <w:rPr>
      <w:rFonts w:ascii="Courier New" w:hAnsi="Courier New"/>
    </w:rPr>
  </w:style>
  <w:style w:type="character" w:styleId="HTML">
    <w:name w:val="HTML Cite"/>
    <w:unhideWhenUsed/>
    <w:rsid w:val="00015584"/>
    <w:rPr>
      <w:i/>
      <w:iCs/>
    </w:rPr>
  </w:style>
  <w:style w:type="paragraph" w:customStyle="1" w:styleId="heading">
    <w:name w:val="heading"/>
    <w:basedOn w:val="a"/>
    <w:rsid w:val="00015584"/>
    <w:pPr>
      <w:widowControl/>
      <w:suppressAutoHyphens w:val="0"/>
      <w:autoSpaceDE/>
    </w:pPr>
    <w:rPr>
      <w:rFonts w:ascii="Times New Roman" w:hAnsi="Times New Roman" w:cs="Times New Roman"/>
      <w:lang w:eastAsia="ru-RU"/>
    </w:rPr>
  </w:style>
  <w:style w:type="paragraph" w:styleId="29">
    <w:name w:val="Body Text Indent 2"/>
    <w:basedOn w:val="a"/>
    <w:link w:val="2a"/>
    <w:rsid w:val="00015584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a">
    <w:name w:val="Основной текст с отступом 2 Знак"/>
    <w:basedOn w:val="a0"/>
    <w:link w:val="29"/>
    <w:rsid w:val="00015584"/>
    <w:rPr>
      <w:sz w:val="24"/>
      <w:szCs w:val="24"/>
    </w:rPr>
  </w:style>
  <w:style w:type="numbering" w:customStyle="1" w:styleId="210">
    <w:name w:val="Нет списка21"/>
    <w:next w:val="a2"/>
    <w:uiPriority w:val="99"/>
    <w:semiHidden/>
    <w:rsid w:val="00015584"/>
  </w:style>
  <w:style w:type="character" w:customStyle="1" w:styleId="2b">
    <w:name w:val="Основной текст (2)_"/>
    <w:link w:val="2c"/>
    <w:rsid w:val="00015584"/>
    <w:rPr>
      <w:sz w:val="26"/>
      <w:szCs w:val="26"/>
      <w:shd w:val="clear" w:color="auto" w:fill="FFFFFF"/>
    </w:rPr>
  </w:style>
  <w:style w:type="character" w:customStyle="1" w:styleId="2d">
    <w:name w:val="Основной текст (2) + Курсив"/>
    <w:rsid w:val="0001558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15584"/>
    <w:pPr>
      <w:shd w:val="clear" w:color="auto" w:fill="FFFFFF"/>
      <w:suppressAutoHyphens w:val="0"/>
      <w:autoSpaceDE/>
      <w:spacing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Hyperlink2">
    <w:name w:val="Hyperlink.2"/>
    <w:rsid w:val="00015584"/>
    <w:rPr>
      <w:rFonts w:ascii="Times New Roman" w:eastAsia="Times New Roman" w:hAnsi="Times New Roman" w:cs="Times New Roman"/>
      <w:sz w:val="28"/>
      <w:szCs w:val="28"/>
    </w:rPr>
  </w:style>
  <w:style w:type="character" w:customStyle="1" w:styleId="affd">
    <w:name w:val="Нет"/>
    <w:rsid w:val="00015584"/>
  </w:style>
  <w:style w:type="paragraph" w:customStyle="1" w:styleId="310">
    <w:name w:val="Заголовок 31"/>
    <w:basedOn w:val="a"/>
    <w:next w:val="a"/>
    <w:uiPriority w:val="99"/>
    <w:qFormat/>
    <w:rsid w:val="00015584"/>
    <w:pPr>
      <w:keepNext/>
      <w:widowControl/>
      <w:suppressAutoHyphens w:val="0"/>
      <w:autoSpaceDE/>
      <w:jc w:val="center"/>
      <w:outlineLvl w:val="2"/>
    </w:pPr>
    <w:rPr>
      <w:rFonts w:ascii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015584"/>
  </w:style>
  <w:style w:type="table" w:customStyle="1" w:styleId="111">
    <w:name w:val="Сетка таблицы11"/>
    <w:basedOn w:val="a1"/>
    <w:next w:val="af7"/>
    <w:uiPriority w:val="59"/>
    <w:rsid w:val="000155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11">
    <w:name w:val="Заголовок 3 Знак1"/>
    <w:semiHidden/>
    <w:rsid w:val="0001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ff9">
    <w:name w:val="Title"/>
    <w:basedOn w:val="a"/>
    <w:next w:val="a"/>
    <w:link w:val="affe"/>
    <w:uiPriority w:val="10"/>
    <w:qFormat/>
    <w:rsid w:val="00015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f9"/>
    <w:uiPriority w:val="10"/>
    <w:rsid w:val="0001558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customStyle="1" w:styleId="39">
    <w:name w:val="Сетка таблицы3"/>
    <w:basedOn w:val="a1"/>
    <w:next w:val="af7"/>
    <w:uiPriority w:val="59"/>
    <w:rsid w:val="000155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AB7AB9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next w:val="af8"/>
    <w:unhideWhenUsed/>
    <w:rsid w:val="0031248E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character" w:customStyle="1" w:styleId="afff">
    <w:name w:val="Обычный (веб) Знак"/>
    <w:aliases w:val="Обычный (Web) Знак"/>
    <w:link w:val="afff0"/>
    <w:locked/>
    <w:rsid w:val="0031248E"/>
    <w:rPr>
      <w:sz w:val="24"/>
      <w:szCs w:val="24"/>
    </w:rPr>
  </w:style>
  <w:style w:type="paragraph" w:customStyle="1" w:styleId="afff0">
    <w:basedOn w:val="a"/>
    <w:next w:val="af8"/>
    <w:link w:val="afff"/>
    <w:unhideWhenUsed/>
    <w:rsid w:val="001B04F2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974D18"/>
  </w:style>
  <w:style w:type="character" w:customStyle="1" w:styleId="afff1">
    <w:name w:val="Цветовое выделение"/>
    <w:uiPriority w:val="99"/>
    <w:rsid w:val="00974D18"/>
    <w:rPr>
      <w:b/>
      <w:bCs/>
      <w:color w:val="26282F"/>
    </w:rPr>
  </w:style>
  <w:style w:type="character" w:customStyle="1" w:styleId="afff2">
    <w:name w:val="Гипертекстовая ссылка"/>
    <w:basedOn w:val="afff1"/>
    <w:uiPriority w:val="99"/>
    <w:rsid w:val="00974D18"/>
    <w:rPr>
      <w:b w:val="0"/>
      <w:bCs w:val="0"/>
      <w:color w:val="106BBE"/>
    </w:rPr>
  </w:style>
  <w:style w:type="paragraph" w:customStyle="1" w:styleId="afff3">
    <w:name w:val="Текст (справка)"/>
    <w:basedOn w:val="a"/>
    <w:next w:val="a"/>
    <w:uiPriority w:val="99"/>
    <w:rsid w:val="00974D18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974D18"/>
    <w:pPr>
      <w:spacing w:before="75"/>
      <w:ind w:right="0"/>
      <w:jc w:val="both"/>
    </w:pPr>
    <w:rPr>
      <w:color w:val="353842"/>
    </w:rPr>
  </w:style>
  <w:style w:type="paragraph" w:customStyle="1" w:styleId="afff5">
    <w:name w:val="Информация о версии"/>
    <w:basedOn w:val="afff4"/>
    <w:next w:val="a"/>
    <w:uiPriority w:val="99"/>
    <w:rsid w:val="00974D18"/>
    <w:rPr>
      <w:i/>
      <w:iCs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74D18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974D18"/>
    <w:pPr>
      <w:spacing w:before="180"/>
      <w:ind w:left="360" w:right="360" w:firstLine="0"/>
    </w:pPr>
  </w:style>
  <w:style w:type="paragraph" w:customStyle="1" w:styleId="afff8">
    <w:name w:val="Нормальный (таблица)"/>
    <w:basedOn w:val="a"/>
    <w:next w:val="a"/>
    <w:uiPriority w:val="99"/>
    <w:rsid w:val="00974D18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974D18"/>
    <w:rPr>
      <w:b/>
      <w:bCs/>
    </w:rPr>
  </w:style>
  <w:style w:type="paragraph" w:customStyle="1" w:styleId="afffa">
    <w:name w:val="Прижатый влево"/>
    <w:basedOn w:val="a"/>
    <w:next w:val="a"/>
    <w:uiPriority w:val="99"/>
    <w:rsid w:val="00974D18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b">
    <w:name w:val="Цветовое выделение для Текст"/>
    <w:uiPriority w:val="99"/>
    <w:rsid w:val="00974D18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753D7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-000016">
    <w:name w:val="pt-a-000016"/>
    <w:basedOn w:val="a"/>
    <w:rsid w:val="00B849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pt-a0">
    <w:name w:val="pt-a0"/>
    <w:basedOn w:val="a0"/>
    <w:rsid w:val="00B849F9"/>
  </w:style>
  <w:style w:type="paragraph" w:customStyle="1" w:styleId="pt-consplusnormal">
    <w:name w:val="pt-consplusnormal"/>
    <w:basedOn w:val="a"/>
    <w:rsid w:val="00B849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consplusnormal-000021">
    <w:name w:val="pt-consplusnormal-000021"/>
    <w:basedOn w:val="a"/>
    <w:rsid w:val="00B849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f2">
    <w:name w:val="pt-af2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pt-a6">
    <w:name w:val="pt-a6"/>
    <w:basedOn w:val="a0"/>
    <w:rsid w:val="004B6349"/>
  </w:style>
  <w:style w:type="paragraph" w:customStyle="1" w:styleId="pt-af2-000025">
    <w:name w:val="pt-af2-000025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f2-000028">
    <w:name w:val="pt-af2-000028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-000024">
    <w:name w:val="pt-a-000024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-000032">
    <w:name w:val="pt-a-000032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926&amp;n=302349&amp;dst=100719&amp;field=134&amp;date=09.09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02349&amp;dst=100719&amp;field=134&amp;date=09.09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2349&amp;dst=100719&amp;field=134&amp;date=09.09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302349&amp;dst=100719&amp;field=134&amp;date=09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302349&amp;dst=100719&amp;field=134&amp;date=09.09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8173-3E23-419F-A94F-632A01DC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Лалушева Лидия Сергеевна</cp:lastModifiedBy>
  <cp:revision>2</cp:revision>
  <cp:lastPrinted>2024-12-11T05:00:00Z</cp:lastPrinted>
  <dcterms:created xsi:type="dcterms:W3CDTF">2025-01-18T06:10:00Z</dcterms:created>
  <dcterms:modified xsi:type="dcterms:W3CDTF">2025-01-18T06:10:00Z</dcterms:modified>
</cp:coreProperties>
</file>